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7503" w14:textId="5F08F794" w:rsidR="009C46BB" w:rsidRPr="009C46BB" w:rsidRDefault="009C46BB" w:rsidP="009C46BB">
      <w:pPr>
        <w:ind w:left="4320"/>
        <w:rPr>
          <w:b/>
          <w:sz w:val="24"/>
          <w:szCs w:val="24"/>
        </w:rPr>
      </w:pPr>
      <w:r w:rsidRPr="009C46BB">
        <w:rPr>
          <w:b/>
          <w:sz w:val="24"/>
          <w:szCs w:val="24"/>
        </w:rPr>
        <w:t>Allegato n. 2</w:t>
      </w:r>
      <w:r w:rsidRPr="009C46BB">
        <w:rPr>
          <w:sz w:val="24"/>
          <w:szCs w:val="24"/>
        </w:rPr>
        <w:t xml:space="preserve"> - </w:t>
      </w:r>
      <w:proofErr w:type="spellStart"/>
      <w:r w:rsidRPr="009C46BB">
        <w:rPr>
          <w:b/>
          <w:sz w:val="24"/>
          <w:szCs w:val="24"/>
        </w:rPr>
        <w:t>Provv</w:t>
      </w:r>
      <w:proofErr w:type="spellEnd"/>
      <w:r w:rsidRPr="009C46B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n</w:t>
      </w:r>
      <w:r w:rsidRPr="009C46BB">
        <w:rPr>
          <w:b/>
          <w:sz w:val="24"/>
          <w:szCs w:val="24"/>
        </w:rPr>
        <w:t>.</w:t>
      </w:r>
      <w:r w:rsidR="007934F2">
        <w:rPr>
          <w:b/>
          <w:sz w:val="24"/>
          <w:szCs w:val="24"/>
        </w:rPr>
        <w:t xml:space="preserve"> </w:t>
      </w:r>
      <w:r w:rsidR="004E1321">
        <w:rPr>
          <w:b/>
          <w:sz w:val="24"/>
          <w:szCs w:val="24"/>
        </w:rPr>
        <w:t>168</w:t>
      </w:r>
      <w:r>
        <w:rPr>
          <w:b/>
          <w:sz w:val="24"/>
          <w:szCs w:val="24"/>
        </w:rPr>
        <w:t xml:space="preserve"> </w:t>
      </w:r>
      <w:r w:rsidRPr="009C46BB">
        <w:rPr>
          <w:b/>
          <w:sz w:val="24"/>
          <w:szCs w:val="24"/>
        </w:rPr>
        <w:t xml:space="preserve">del </w:t>
      </w:r>
      <w:r w:rsidR="004E1321">
        <w:rPr>
          <w:b/>
          <w:sz w:val="24"/>
          <w:szCs w:val="24"/>
        </w:rPr>
        <w:t>19 settembre 2024</w:t>
      </w:r>
    </w:p>
    <w:p w14:paraId="6CD6A3E4" w14:textId="77777777" w:rsidR="009C46BB" w:rsidRDefault="009C46BB" w:rsidP="00D757CC">
      <w:pPr>
        <w:jc w:val="center"/>
      </w:pPr>
    </w:p>
    <w:p w14:paraId="015A5DB0" w14:textId="77777777" w:rsidR="009C46BB" w:rsidRDefault="009C46BB" w:rsidP="00D757CC">
      <w:pPr>
        <w:jc w:val="center"/>
      </w:pPr>
    </w:p>
    <w:p w14:paraId="02C8E628" w14:textId="77777777" w:rsidR="009C46BB" w:rsidRDefault="009C46BB" w:rsidP="00D757CC">
      <w:pPr>
        <w:jc w:val="center"/>
      </w:pPr>
    </w:p>
    <w:p w14:paraId="70324F5E" w14:textId="77777777" w:rsidR="009C46BB" w:rsidRDefault="009C46BB" w:rsidP="00D757CC">
      <w:pPr>
        <w:jc w:val="center"/>
      </w:pPr>
    </w:p>
    <w:p w14:paraId="551BAF63" w14:textId="77777777" w:rsidR="005D4A24" w:rsidRDefault="005D4A24" w:rsidP="00D757C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8022B5" w14:textId="77777777" w:rsidR="004E1321" w:rsidRDefault="005D4A24" w:rsidP="004E1321">
      <w:pPr>
        <w:jc w:val="center"/>
        <w:rPr>
          <w:b/>
          <w:sz w:val="24"/>
          <w:szCs w:val="24"/>
        </w:rPr>
      </w:pPr>
      <w:r w:rsidRPr="009C46BB">
        <w:rPr>
          <w:b/>
          <w:sz w:val="24"/>
          <w:szCs w:val="24"/>
        </w:rPr>
        <w:t xml:space="preserve">ELEZIONE DI N. 4 RAPPRESENTANTI DEL </w:t>
      </w:r>
    </w:p>
    <w:p w14:paraId="241C249D" w14:textId="1F1BEDD7" w:rsidR="005D4A24" w:rsidRPr="009C46BB" w:rsidRDefault="005D4A24" w:rsidP="004E1321">
      <w:pPr>
        <w:jc w:val="center"/>
        <w:rPr>
          <w:b/>
          <w:sz w:val="24"/>
          <w:szCs w:val="24"/>
        </w:rPr>
      </w:pPr>
      <w:r w:rsidRPr="009C46BB">
        <w:rPr>
          <w:b/>
          <w:sz w:val="24"/>
          <w:szCs w:val="24"/>
        </w:rPr>
        <w:t>PERSONALE TECNICO-AMMINISTRATIVO</w:t>
      </w:r>
    </w:p>
    <w:p w14:paraId="66B55FAB" w14:textId="77777777" w:rsidR="005D4A24" w:rsidRPr="009C46BB" w:rsidRDefault="005D4A24" w:rsidP="00D757CC">
      <w:pPr>
        <w:jc w:val="center"/>
        <w:rPr>
          <w:b/>
          <w:sz w:val="24"/>
          <w:szCs w:val="24"/>
        </w:rPr>
      </w:pPr>
      <w:r w:rsidRPr="009C46BB">
        <w:rPr>
          <w:b/>
          <w:sz w:val="24"/>
          <w:szCs w:val="24"/>
        </w:rPr>
        <w:t>NEL CONSIGLIO DI DIPARTIMENTO DI ECONOMIA E GIURISPRUDENZA</w:t>
      </w:r>
    </w:p>
    <w:p w14:paraId="57240BA5" w14:textId="77777777" w:rsidR="005D4A24" w:rsidRPr="009C46BB" w:rsidRDefault="005D4A24" w:rsidP="00D757CC">
      <w:pPr>
        <w:jc w:val="center"/>
        <w:rPr>
          <w:b/>
          <w:sz w:val="24"/>
          <w:szCs w:val="24"/>
        </w:rPr>
      </w:pPr>
      <w:r w:rsidRPr="009C46BB">
        <w:rPr>
          <w:b/>
          <w:sz w:val="24"/>
          <w:szCs w:val="24"/>
        </w:rPr>
        <w:t>PER IL TRIENNIO 20</w:t>
      </w:r>
      <w:r w:rsidR="006D23F4">
        <w:rPr>
          <w:b/>
          <w:sz w:val="24"/>
          <w:szCs w:val="24"/>
        </w:rPr>
        <w:t>2</w:t>
      </w:r>
      <w:r w:rsidR="00CC302C">
        <w:rPr>
          <w:b/>
          <w:sz w:val="24"/>
          <w:szCs w:val="24"/>
        </w:rPr>
        <w:t>4</w:t>
      </w:r>
      <w:r w:rsidRPr="009C46BB">
        <w:rPr>
          <w:b/>
          <w:sz w:val="24"/>
          <w:szCs w:val="24"/>
        </w:rPr>
        <w:t>-202</w:t>
      </w:r>
      <w:r w:rsidR="00CC302C">
        <w:rPr>
          <w:b/>
          <w:sz w:val="24"/>
          <w:szCs w:val="24"/>
        </w:rPr>
        <w:t>7</w:t>
      </w:r>
    </w:p>
    <w:p w14:paraId="1CDFA1B2" w14:textId="77777777" w:rsidR="005D4A24" w:rsidRPr="009C46BB" w:rsidRDefault="005D4A24" w:rsidP="00D757CC">
      <w:pPr>
        <w:jc w:val="center"/>
        <w:rPr>
          <w:sz w:val="24"/>
          <w:szCs w:val="24"/>
        </w:rPr>
      </w:pPr>
    </w:p>
    <w:p w14:paraId="4A4ADA98" w14:textId="77777777" w:rsidR="005D4A24" w:rsidRPr="009C46BB" w:rsidRDefault="005D4A24" w:rsidP="00D757CC">
      <w:pPr>
        <w:jc w:val="center"/>
        <w:rPr>
          <w:sz w:val="24"/>
          <w:szCs w:val="24"/>
        </w:rPr>
      </w:pPr>
    </w:p>
    <w:p w14:paraId="34B0C426" w14:textId="77777777" w:rsidR="005D4A24" w:rsidRPr="009C46BB" w:rsidRDefault="005D4A24" w:rsidP="00D757CC">
      <w:pPr>
        <w:jc w:val="center"/>
        <w:rPr>
          <w:b/>
          <w:sz w:val="24"/>
          <w:szCs w:val="24"/>
        </w:rPr>
      </w:pPr>
      <w:r w:rsidRPr="009C46BB">
        <w:rPr>
          <w:b/>
          <w:sz w:val="24"/>
          <w:szCs w:val="24"/>
        </w:rPr>
        <w:t>PRESENTAZIONE CANDIDATURA</w:t>
      </w:r>
    </w:p>
    <w:p w14:paraId="7C61B1DB" w14:textId="77777777" w:rsidR="005D4A24" w:rsidRDefault="005D4A24" w:rsidP="00D757CC">
      <w:pPr>
        <w:jc w:val="center"/>
      </w:pPr>
    </w:p>
    <w:p w14:paraId="4AF10669" w14:textId="77777777" w:rsidR="005D4A24" w:rsidRDefault="005D4A24" w:rsidP="00D757CC">
      <w:pPr>
        <w:jc w:val="center"/>
      </w:pPr>
    </w:p>
    <w:p w14:paraId="1B8FBAB2" w14:textId="77777777" w:rsidR="005D4A24" w:rsidRDefault="005D4A24" w:rsidP="00D757CC">
      <w:pPr>
        <w:jc w:val="center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5D4A24" w:rsidRPr="009C46BB" w14:paraId="7F3F19FA" w14:textId="77777777" w:rsidTr="00D757CC">
        <w:trPr>
          <w:trHeight w:val="1380"/>
        </w:trPr>
        <w:tc>
          <w:tcPr>
            <w:tcW w:w="9778" w:type="dxa"/>
          </w:tcPr>
          <w:p w14:paraId="73F9FC41" w14:textId="77777777" w:rsidR="005D4A24" w:rsidRPr="009C46BB" w:rsidRDefault="005D4A24" w:rsidP="00D757CC">
            <w:pPr>
              <w:rPr>
                <w:sz w:val="24"/>
                <w:szCs w:val="24"/>
              </w:rPr>
            </w:pPr>
          </w:p>
          <w:p w14:paraId="584F2F4A" w14:textId="77777777" w:rsidR="005D4A24" w:rsidRPr="009C46BB" w:rsidRDefault="005D4A24" w:rsidP="00D757CC">
            <w:pPr>
              <w:rPr>
                <w:sz w:val="24"/>
                <w:szCs w:val="24"/>
              </w:rPr>
            </w:pPr>
            <w:r w:rsidRPr="009C46BB">
              <w:rPr>
                <w:sz w:val="24"/>
                <w:szCs w:val="24"/>
              </w:rPr>
              <w:t>Dott./</w:t>
            </w:r>
            <w:r w:rsidR="006D23F4">
              <w:rPr>
                <w:sz w:val="24"/>
                <w:szCs w:val="24"/>
              </w:rPr>
              <w:t>Dott.ssa/</w:t>
            </w:r>
            <w:r w:rsidRPr="009C46BB">
              <w:rPr>
                <w:sz w:val="24"/>
                <w:szCs w:val="24"/>
              </w:rPr>
              <w:t>Sig./Sig.ra:</w:t>
            </w:r>
          </w:p>
          <w:p w14:paraId="70D61674" w14:textId="77777777" w:rsidR="005D4A24" w:rsidRPr="009C46BB" w:rsidRDefault="005D4A24" w:rsidP="00D757CC">
            <w:pPr>
              <w:rPr>
                <w:sz w:val="24"/>
                <w:szCs w:val="24"/>
              </w:rPr>
            </w:pPr>
          </w:p>
          <w:p w14:paraId="6028418C" w14:textId="77777777" w:rsidR="005D4A24" w:rsidRPr="009C46BB" w:rsidRDefault="005D4A24" w:rsidP="00D757CC">
            <w:pPr>
              <w:rPr>
                <w:sz w:val="24"/>
                <w:szCs w:val="24"/>
              </w:rPr>
            </w:pPr>
            <w:r w:rsidRPr="009C46BB">
              <w:rPr>
                <w:sz w:val="24"/>
                <w:szCs w:val="24"/>
              </w:rPr>
              <w:t xml:space="preserve"> _______________________________________________________________________ </w:t>
            </w:r>
          </w:p>
          <w:p w14:paraId="036776CC" w14:textId="77777777" w:rsidR="005D4A24" w:rsidRPr="009C46BB" w:rsidRDefault="005D4A24" w:rsidP="00B10FCC">
            <w:pPr>
              <w:rPr>
                <w:sz w:val="24"/>
                <w:szCs w:val="24"/>
              </w:rPr>
            </w:pPr>
          </w:p>
          <w:p w14:paraId="334528E8" w14:textId="77777777" w:rsidR="005D4A24" w:rsidRPr="009C46BB" w:rsidRDefault="005D4A24" w:rsidP="00D757CC">
            <w:pPr>
              <w:rPr>
                <w:sz w:val="24"/>
                <w:szCs w:val="24"/>
              </w:rPr>
            </w:pPr>
            <w:r w:rsidRPr="009C46BB">
              <w:rPr>
                <w:sz w:val="24"/>
                <w:szCs w:val="24"/>
              </w:rPr>
              <w:t>(Cognome e nome)</w:t>
            </w:r>
          </w:p>
        </w:tc>
      </w:tr>
    </w:tbl>
    <w:p w14:paraId="32D499E3" w14:textId="77777777" w:rsidR="005D4A24" w:rsidRPr="009C46BB" w:rsidRDefault="005D4A24" w:rsidP="00D757CC">
      <w:pPr>
        <w:rPr>
          <w:sz w:val="24"/>
          <w:szCs w:val="24"/>
        </w:rPr>
      </w:pPr>
    </w:p>
    <w:p w14:paraId="21205BEE" w14:textId="77777777" w:rsidR="005D4A24" w:rsidRPr="009C46BB" w:rsidRDefault="005D4A24" w:rsidP="00D757CC">
      <w:pPr>
        <w:rPr>
          <w:sz w:val="24"/>
          <w:szCs w:val="24"/>
        </w:rPr>
      </w:pPr>
    </w:p>
    <w:p w14:paraId="7173715B" w14:textId="77777777" w:rsidR="005D4A24" w:rsidRPr="009C46BB" w:rsidRDefault="005D4A24" w:rsidP="00D757CC">
      <w:pPr>
        <w:rPr>
          <w:sz w:val="24"/>
          <w:szCs w:val="24"/>
        </w:rPr>
      </w:pPr>
    </w:p>
    <w:p w14:paraId="74D09D3A" w14:textId="77777777" w:rsidR="005D4A24" w:rsidRPr="009C46BB" w:rsidRDefault="005D4A24" w:rsidP="00D757CC">
      <w:pPr>
        <w:rPr>
          <w:sz w:val="24"/>
          <w:szCs w:val="24"/>
        </w:rPr>
      </w:pPr>
    </w:p>
    <w:p w14:paraId="022CACF1" w14:textId="77777777" w:rsidR="005D4A24" w:rsidRPr="009C46BB" w:rsidRDefault="005D4A24" w:rsidP="00D757CC">
      <w:pPr>
        <w:rPr>
          <w:sz w:val="24"/>
          <w:szCs w:val="24"/>
        </w:rPr>
      </w:pPr>
      <w:r w:rsidRPr="009C46BB">
        <w:rPr>
          <w:sz w:val="24"/>
          <w:szCs w:val="24"/>
        </w:rPr>
        <w:t xml:space="preserve">Cassino,                                                                                                               </w:t>
      </w:r>
    </w:p>
    <w:p w14:paraId="06F33833" w14:textId="77777777" w:rsidR="005D4A24" w:rsidRPr="009C46BB" w:rsidRDefault="005D4A24" w:rsidP="00D757CC">
      <w:pPr>
        <w:rPr>
          <w:sz w:val="24"/>
          <w:szCs w:val="24"/>
        </w:rPr>
      </w:pPr>
    </w:p>
    <w:tbl>
      <w:tblPr>
        <w:tblStyle w:val="Grigliatabella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030"/>
      </w:tblGrid>
      <w:tr w:rsidR="005D4A24" w:rsidRPr="009C46BB" w14:paraId="7B513D13" w14:textId="77777777" w:rsidTr="00D757CC">
        <w:trPr>
          <w:trHeight w:val="386"/>
        </w:trPr>
        <w:tc>
          <w:tcPr>
            <w:tcW w:w="5170" w:type="dxa"/>
          </w:tcPr>
          <w:p w14:paraId="3BBFBB2C" w14:textId="77777777" w:rsidR="005D4A24" w:rsidRPr="009C46BB" w:rsidRDefault="005D4A24" w:rsidP="00D757CC">
            <w:pPr>
              <w:jc w:val="center"/>
              <w:rPr>
                <w:sz w:val="24"/>
                <w:szCs w:val="24"/>
              </w:rPr>
            </w:pPr>
            <w:r w:rsidRPr="009C46BB">
              <w:rPr>
                <w:sz w:val="24"/>
                <w:szCs w:val="24"/>
              </w:rPr>
              <w:t>FIRMA</w:t>
            </w:r>
          </w:p>
          <w:p w14:paraId="457C4BC2" w14:textId="77777777" w:rsidR="005D4A24" w:rsidRPr="009C46BB" w:rsidRDefault="005D4A24" w:rsidP="00D757CC">
            <w:pPr>
              <w:jc w:val="center"/>
              <w:rPr>
                <w:sz w:val="24"/>
                <w:szCs w:val="24"/>
              </w:rPr>
            </w:pPr>
          </w:p>
          <w:p w14:paraId="4C7338A7" w14:textId="77777777" w:rsidR="005D4A24" w:rsidRPr="009C46BB" w:rsidRDefault="005D4A24" w:rsidP="00D757CC">
            <w:pPr>
              <w:jc w:val="center"/>
              <w:rPr>
                <w:sz w:val="24"/>
                <w:szCs w:val="24"/>
              </w:rPr>
            </w:pPr>
            <w:r w:rsidRPr="009C46BB">
              <w:rPr>
                <w:sz w:val="24"/>
                <w:szCs w:val="24"/>
              </w:rPr>
              <w:t>_________________________________</w:t>
            </w:r>
          </w:p>
        </w:tc>
      </w:tr>
    </w:tbl>
    <w:p w14:paraId="76A0FD02" w14:textId="77777777" w:rsidR="005D4A24" w:rsidRPr="009C46BB" w:rsidRDefault="005D4A24" w:rsidP="00D757CC">
      <w:pPr>
        <w:rPr>
          <w:sz w:val="24"/>
          <w:szCs w:val="24"/>
        </w:rPr>
      </w:pPr>
    </w:p>
    <w:p w14:paraId="1917205A" w14:textId="77777777" w:rsidR="005D4A24" w:rsidRDefault="005D4A24" w:rsidP="00D757CC"/>
    <w:p w14:paraId="2740E275" w14:textId="77777777" w:rsidR="005D4A24" w:rsidRDefault="005D4A24" w:rsidP="00D757CC">
      <w:r>
        <w:t xml:space="preserve"> </w:t>
      </w:r>
    </w:p>
    <w:p w14:paraId="7F3C5A19" w14:textId="77777777" w:rsidR="005D4A24" w:rsidRPr="00D757CC" w:rsidRDefault="005D4A24" w:rsidP="00D757CC"/>
    <w:sectPr w:rsidR="005D4A24" w:rsidRPr="00D757CC" w:rsidSect="00BB6B01">
      <w:headerReference w:type="default" r:id="rId7"/>
      <w:footerReference w:type="default" r:id="rId8"/>
      <w:pgSz w:w="11906" w:h="16838"/>
      <w:pgMar w:top="1814" w:right="1134" w:bottom="1418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5BF4" w14:textId="77777777" w:rsidR="00A93C3A" w:rsidRDefault="00A93C3A">
      <w:r>
        <w:separator/>
      </w:r>
    </w:p>
  </w:endnote>
  <w:endnote w:type="continuationSeparator" w:id="0">
    <w:p w14:paraId="756673BB" w14:textId="77777777" w:rsidR="00A93C3A" w:rsidRDefault="00A9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D358" w14:textId="77777777" w:rsidR="005D4A24" w:rsidRDefault="005D4A24">
    <w:pPr>
      <w:widowControl w:val="0"/>
      <w:spacing w:line="276" w:lineRule="auto"/>
      <w:rPr>
        <w:color w:val="000000"/>
        <w:sz w:val="24"/>
        <w:szCs w:val="24"/>
      </w:rPr>
    </w:pPr>
  </w:p>
  <w:tbl>
    <w:tblPr>
      <w:tblW w:w="9854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572"/>
      <w:gridCol w:w="2997"/>
      <w:gridCol w:w="3285"/>
    </w:tblGrid>
    <w:tr w:rsidR="005D4A24" w:rsidRPr="00D757CC" w14:paraId="05A2B492" w14:textId="77777777" w:rsidTr="000E3E0E">
      <w:tc>
        <w:tcPr>
          <w:tcW w:w="3572" w:type="dxa"/>
          <w:tcBorders>
            <w:top w:val="single" w:sz="4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14:paraId="6384A51E" w14:textId="77777777" w:rsidR="005D4A24" w:rsidRPr="000E3E0E" w:rsidRDefault="005D4A24" w:rsidP="000E3E0E">
          <w:pPr>
            <w:tabs>
              <w:tab w:val="center" w:pos="4819"/>
              <w:tab w:val="right" w:pos="9638"/>
            </w:tabs>
            <w:rPr>
              <w:rFonts w:ascii="Arial" w:hAnsi="Arial" w:cs="Arial"/>
              <w:color w:val="000000"/>
              <w:sz w:val="12"/>
              <w:szCs w:val="12"/>
            </w:rPr>
          </w:pPr>
          <w:r w:rsidRPr="000E3E0E">
            <w:rPr>
              <w:rFonts w:ascii="Arial" w:hAnsi="Arial" w:cs="Arial"/>
              <w:color w:val="000000"/>
              <w:sz w:val="12"/>
              <w:szCs w:val="12"/>
            </w:rPr>
            <w:t xml:space="preserve">Via S. Angelo – Polo </w:t>
          </w:r>
          <w:proofErr w:type="spellStart"/>
          <w:r w:rsidRPr="000E3E0E">
            <w:rPr>
              <w:rFonts w:ascii="Arial" w:hAnsi="Arial" w:cs="Arial"/>
              <w:color w:val="000000"/>
              <w:sz w:val="12"/>
              <w:szCs w:val="12"/>
            </w:rPr>
            <w:t>Folcara</w:t>
          </w:r>
          <w:proofErr w:type="spellEnd"/>
        </w:p>
        <w:p w14:paraId="72BF5B0B" w14:textId="77777777" w:rsidR="005D4A24" w:rsidRPr="000E3E0E" w:rsidRDefault="005D4A24" w:rsidP="000E3E0E">
          <w:pPr>
            <w:tabs>
              <w:tab w:val="center" w:pos="4819"/>
              <w:tab w:val="right" w:pos="9638"/>
            </w:tabs>
            <w:rPr>
              <w:rFonts w:ascii="Arial" w:hAnsi="Arial" w:cs="Arial"/>
              <w:color w:val="000000"/>
              <w:sz w:val="12"/>
              <w:szCs w:val="12"/>
            </w:rPr>
          </w:pPr>
          <w:r w:rsidRPr="000E3E0E">
            <w:rPr>
              <w:rFonts w:ascii="Arial" w:hAnsi="Arial" w:cs="Arial"/>
              <w:color w:val="000000"/>
              <w:sz w:val="12"/>
              <w:szCs w:val="12"/>
            </w:rPr>
            <w:t>03043 Cassino (FR)</w:t>
          </w:r>
        </w:p>
      </w:tc>
      <w:tc>
        <w:tcPr>
          <w:tcW w:w="2997" w:type="dxa"/>
          <w:tcBorders>
            <w:top w:val="single" w:sz="4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14:paraId="3214AB75" w14:textId="77777777" w:rsidR="005D4A24" w:rsidRPr="000E3E0E" w:rsidRDefault="005D4A24" w:rsidP="000E3E0E">
          <w:pPr>
            <w:tabs>
              <w:tab w:val="center" w:pos="4819"/>
              <w:tab w:val="right" w:pos="9638"/>
            </w:tabs>
            <w:rPr>
              <w:rFonts w:ascii="Arial" w:hAnsi="Arial" w:cs="Arial"/>
              <w:color w:val="000000"/>
              <w:sz w:val="12"/>
              <w:szCs w:val="12"/>
            </w:rPr>
          </w:pPr>
          <w:r w:rsidRPr="000E3E0E">
            <w:rPr>
              <w:rFonts w:ascii="Arial" w:hAnsi="Arial" w:cs="Arial"/>
              <w:color w:val="000000"/>
              <w:sz w:val="12"/>
              <w:szCs w:val="12"/>
            </w:rPr>
            <w:t>Tel. 0776 2993310</w:t>
          </w:r>
        </w:p>
        <w:p w14:paraId="5E028816" w14:textId="57883311" w:rsidR="005D4A24" w:rsidRPr="000E3E0E" w:rsidRDefault="004E1321" w:rsidP="000E3E0E">
          <w:pPr>
            <w:tabs>
              <w:tab w:val="center" w:pos="4819"/>
              <w:tab w:val="right" w:pos="9638"/>
            </w:tabs>
            <w:rPr>
              <w:rFonts w:ascii="Arial" w:hAnsi="Arial" w:cs="Arial"/>
              <w:color w:val="000000"/>
              <w:sz w:val="12"/>
              <w:szCs w:val="12"/>
            </w:rPr>
          </w:pPr>
          <w:r>
            <w:rPr>
              <w:rFonts w:ascii="Arial" w:hAnsi="Arial" w:cs="Arial"/>
              <w:color w:val="000000"/>
              <w:sz w:val="12"/>
              <w:szCs w:val="12"/>
            </w:rPr>
            <w:t>PEC: dipeg@pec.unicas.it</w:t>
          </w:r>
        </w:p>
      </w:tc>
      <w:tc>
        <w:tcPr>
          <w:tcW w:w="3285" w:type="dxa"/>
          <w:tcBorders>
            <w:top w:val="single" w:sz="4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14:paraId="222B9301" w14:textId="77777777" w:rsidR="005D4A24" w:rsidRPr="00E30146" w:rsidRDefault="005D4A24" w:rsidP="000E3E0E">
          <w:pPr>
            <w:tabs>
              <w:tab w:val="center" w:pos="4819"/>
              <w:tab w:val="right" w:pos="9638"/>
            </w:tabs>
            <w:rPr>
              <w:rFonts w:ascii="Arial" w:hAnsi="Arial" w:cs="Arial"/>
              <w:color w:val="000000"/>
              <w:sz w:val="12"/>
              <w:szCs w:val="12"/>
              <w:lang w:val="en-GB"/>
            </w:rPr>
          </w:pPr>
          <w:r w:rsidRPr="00E30146">
            <w:rPr>
              <w:rFonts w:ascii="Arial" w:hAnsi="Arial" w:cs="Arial"/>
              <w:color w:val="000000"/>
              <w:sz w:val="12"/>
              <w:szCs w:val="12"/>
              <w:lang w:val="en-GB"/>
            </w:rPr>
            <w:t xml:space="preserve">                        P.IVA 01730470604 – C.F. 81006500607</w:t>
          </w:r>
        </w:p>
        <w:p w14:paraId="7CB34D20" w14:textId="77777777" w:rsidR="005D4A24" w:rsidRPr="00E30146" w:rsidRDefault="005D4A24" w:rsidP="000E3E0E">
          <w:pPr>
            <w:tabs>
              <w:tab w:val="center" w:pos="4819"/>
              <w:tab w:val="right" w:pos="9638"/>
            </w:tabs>
            <w:rPr>
              <w:rFonts w:ascii="Arial" w:hAnsi="Arial" w:cs="Arial"/>
              <w:color w:val="000000"/>
              <w:sz w:val="12"/>
              <w:szCs w:val="12"/>
              <w:lang w:val="en-GB"/>
            </w:rPr>
          </w:pPr>
          <w:r w:rsidRPr="00E30146">
            <w:rPr>
              <w:rFonts w:ascii="Arial" w:hAnsi="Arial" w:cs="Arial"/>
              <w:color w:val="000000"/>
              <w:sz w:val="12"/>
              <w:szCs w:val="12"/>
              <w:lang w:val="en-GB"/>
            </w:rPr>
            <w:t xml:space="preserve">                        IBAN: IT75 B053 7274 3700 0001 0409 621</w:t>
          </w:r>
        </w:p>
      </w:tc>
    </w:tr>
  </w:tbl>
  <w:p w14:paraId="4DF606E7" w14:textId="77777777" w:rsidR="005D4A24" w:rsidRPr="00E30146" w:rsidRDefault="005D4A24">
    <w:pPr>
      <w:tabs>
        <w:tab w:val="center" w:pos="4819"/>
        <w:tab w:val="right" w:pos="9638"/>
      </w:tabs>
      <w:rPr>
        <w:color w:val="000000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8A60" w14:textId="77777777" w:rsidR="00A93C3A" w:rsidRDefault="00A93C3A">
      <w:r>
        <w:separator/>
      </w:r>
    </w:p>
  </w:footnote>
  <w:footnote w:type="continuationSeparator" w:id="0">
    <w:p w14:paraId="0653ADAB" w14:textId="77777777" w:rsidR="00A93C3A" w:rsidRDefault="00A9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AED9" w14:textId="77777777" w:rsidR="005D4A24" w:rsidRDefault="005D4A24">
    <w:pPr>
      <w:widowControl w:val="0"/>
      <w:spacing w:line="276" w:lineRule="auto"/>
      <w:rPr>
        <w:rFonts w:ascii="Calibri" w:hAnsi="Calibri" w:cs="Calibri"/>
        <w:i/>
        <w:sz w:val="22"/>
        <w:szCs w:val="22"/>
      </w:rPr>
    </w:pPr>
  </w:p>
  <w:tbl>
    <w:tblPr>
      <w:tblW w:w="9638" w:type="dxa"/>
      <w:jc w:val="right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914"/>
      <w:gridCol w:w="1724"/>
    </w:tblGrid>
    <w:tr w:rsidR="005D4A24" w14:paraId="0D080D63" w14:textId="77777777" w:rsidTr="000E3E0E">
      <w:trPr>
        <w:jc w:val="right"/>
      </w:trPr>
      <w:tc>
        <w:tcPr>
          <w:tcW w:w="7914" w:type="dxa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14:paraId="0B77AD2D" w14:textId="77777777" w:rsidR="005D4A24" w:rsidRPr="000E3E0E" w:rsidRDefault="006D23F4" w:rsidP="000E3E0E">
          <w:pPr>
            <w:widowControl w:val="0"/>
            <w:spacing w:line="276" w:lineRule="auto"/>
            <w:rPr>
              <w:rFonts w:ascii="Calibri" w:hAnsi="Calibri" w:cs="Calibri"/>
              <w:i/>
              <w:sz w:val="22"/>
              <w:szCs w:val="22"/>
            </w:rPr>
          </w:pPr>
          <w:bookmarkStart w:id="0" w:name="30j0zll" w:colFirst="0" w:colLast="0"/>
          <w:bookmarkEnd w:id="0"/>
          <w:r>
            <w:rPr>
              <w:rFonts w:ascii="Calibri" w:hAnsi="Calibri" w:cs="Calibri"/>
              <w:i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5F30D4D6" wp14:editId="6F620B87">
                <wp:simplePos x="0" y="0"/>
                <wp:positionH relativeFrom="page">
                  <wp:posOffset>-10160</wp:posOffset>
                </wp:positionH>
                <wp:positionV relativeFrom="page">
                  <wp:posOffset>-212090</wp:posOffset>
                </wp:positionV>
                <wp:extent cx="1781175" cy="763270"/>
                <wp:effectExtent l="0" t="0" r="952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763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4625" w:type="dxa"/>
            <w:jc w:val="right"/>
            <w:tblBorders>
              <w:right w:val="single" w:sz="4" w:space="0" w:color="000000"/>
            </w:tblBorders>
            <w:tblLayout w:type="fixed"/>
            <w:tblCellMar>
              <w:left w:w="115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4625"/>
          </w:tblGrid>
          <w:tr w:rsidR="005D4A24" w14:paraId="43C645E9" w14:textId="77777777" w:rsidTr="000E3E0E">
            <w:trPr>
              <w:jc w:val="right"/>
            </w:trPr>
            <w:tc>
              <w:tcPr>
                <w:tcW w:w="4625" w:type="dxa"/>
                <w:tcBorders>
                  <w:right w:val="single" w:sz="4" w:space="0" w:color="000000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093B5205" w14:textId="77777777" w:rsidR="005D4A24" w:rsidRPr="000E3E0E" w:rsidRDefault="005D4A24" w:rsidP="000E3E0E">
                <w:pPr>
                  <w:jc w:val="right"/>
                  <w:rPr>
                    <w:rFonts w:ascii="Verdana" w:hAnsi="Verdana" w:cs="Verdana"/>
                    <w:sz w:val="10"/>
                    <w:szCs w:val="10"/>
                  </w:rPr>
                </w:pPr>
                <w:r w:rsidRPr="000E3E0E">
                  <w:rPr>
                    <w:rFonts w:ascii="Verdana" w:hAnsi="Verdana" w:cs="Verdana"/>
                    <w:b/>
                  </w:rPr>
                  <w:t>UNIVERSITÀ DEGLI STUDI</w:t>
                </w:r>
                <w:r w:rsidRPr="000E3E0E">
                  <w:rPr>
                    <w:rFonts w:ascii="Verdana" w:hAnsi="Verdana" w:cs="Verdana"/>
                    <w:b/>
                  </w:rPr>
                  <w:br/>
                  <w:t>DI CASSINO E DEL LAZIO MERIDIONALE</w:t>
                </w:r>
              </w:p>
            </w:tc>
          </w:tr>
        </w:tbl>
        <w:p w14:paraId="2874C90C" w14:textId="77777777" w:rsidR="005D4A24" w:rsidRPr="000E3E0E" w:rsidRDefault="005D4A24" w:rsidP="000E3E0E">
          <w:pPr>
            <w:jc w:val="right"/>
            <w:rPr>
              <w:rFonts w:ascii="Verdana" w:hAnsi="Verdana" w:cs="Verdana"/>
              <w:sz w:val="10"/>
              <w:szCs w:val="10"/>
            </w:rPr>
          </w:pPr>
        </w:p>
      </w:tc>
      <w:tc>
        <w:tcPr>
          <w:tcW w:w="1724" w:type="dxa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14:paraId="23519D30" w14:textId="77777777" w:rsidR="005D4A24" w:rsidRPr="000E3E0E" w:rsidRDefault="00372427" w:rsidP="000E3E0E">
          <w:pPr>
            <w:jc w:val="right"/>
            <w:rPr>
              <w:rFonts w:ascii="Verdana" w:hAnsi="Verdana" w:cs="Verdana"/>
            </w:rPr>
          </w:pPr>
          <w:r>
            <w:rPr>
              <w:noProof/>
            </w:rPr>
            <w:drawing>
              <wp:inline distT="0" distB="0" distL="0" distR="0" wp14:anchorId="1F612891" wp14:editId="6D5DF327">
                <wp:extent cx="828675" cy="828675"/>
                <wp:effectExtent l="0" t="0" r="0" b="0"/>
                <wp:docPr id="1" name="image1.png" descr="Logo UCLAM 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UCLAM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F6455E" w14:textId="77777777" w:rsidR="005D4A24" w:rsidRDefault="005D4A24">
    <w:pP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988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A6C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CE6A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7CA4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A847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70D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655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C4B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32B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43A3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3" w15:restartNumberingAfterBreak="0">
    <w:nsid w:val="34002EC6"/>
    <w:multiLevelType w:val="hybridMultilevel"/>
    <w:tmpl w:val="5BA07D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3D2EE6"/>
    <w:multiLevelType w:val="hybridMultilevel"/>
    <w:tmpl w:val="67A24DE4"/>
    <w:lvl w:ilvl="0" w:tplc="A3A203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B71D08"/>
    <w:multiLevelType w:val="hybridMultilevel"/>
    <w:tmpl w:val="F55A38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254126"/>
    <w:multiLevelType w:val="hybridMultilevel"/>
    <w:tmpl w:val="1D1ADD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4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17"/>
    <w:rsid w:val="00005EA1"/>
    <w:rsid w:val="00024823"/>
    <w:rsid w:val="000B52FD"/>
    <w:rsid w:val="000E3E0E"/>
    <w:rsid w:val="000F78B8"/>
    <w:rsid w:val="00166E73"/>
    <w:rsid w:val="0020701A"/>
    <w:rsid w:val="00277491"/>
    <w:rsid w:val="002B2D5C"/>
    <w:rsid w:val="00310C43"/>
    <w:rsid w:val="00322E0A"/>
    <w:rsid w:val="00332EEE"/>
    <w:rsid w:val="00372427"/>
    <w:rsid w:val="00374BC3"/>
    <w:rsid w:val="00382515"/>
    <w:rsid w:val="003B7CDD"/>
    <w:rsid w:val="00437AD3"/>
    <w:rsid w:val="00474F73"/>
    <w:rsid w:val="004A6D1D"/>
    <w:rsid w:val="004E1321"/>
    <w:rsid w:val="005B635C"/>
    <w:rsid w:val="005D4A24"/>
    <w:rsid w:val="005E368E"/>
    <w:rsid w:val="006D23F4"/>
    <w:rsid w:val="006F32AF"/>
    <w:rsid w:val="00701CDA"/>
    <w:rsid w:val="00711011"/>
    <w:rsid w:val="00722506"/>
    <w:rsid w:val="007934F2"/>
    <w:rsid w:val="007C60A1"/>
    <w:rsid w:val="008515D8"/>
    <w:rsid w:val="00857E1B"/>
    <w:rsid w:val="0089239F"/>
    <w:rsid w:val="008B6117"/>
    <w:rsid w:val="009B126F"/>
    <w:rsid w:val="009C46BB"/>
    <w:rsid w:val="009F7592"/>
    <w:rsid w:val="00A13E20"/>
    <w:rsid w:val="00A34C80"/>
    <w:rsid w:val="00A37A14"/>
    <w:rsid w:val="00A57498"/>
    <w:rsid w:val="00A93C3A"/>
    <w:rsid w:val="00AA074C"/>
    <w:rsid w:val="00B10FCC"/>
    <w:rsid w:val="00B61C29"/>
    <w:rsid w:val="00BA5245"/>
    <w:rsid w:val="00BB6B01"/>
    <w:rsid w:val="00C4368E"/>
    <w:rsid w:val="00CB2E7B"/>
    <w:rsid w:val="00CC302C"/>
    <w:rsid w:val="00D757CC"/>
    <w:rsid w:val="00D8730A"/>
    <w:rsid w:val="00DC7D01"/>
    <w:rsid w:val="00DF7A7D"/>
    <w:rsid w:val="00E24720"/>
    <w:rsid w:val="00E30146"/>
    <w:rsid w:val="00EA646F"/>
    <w:rsid w:val="00ED79C1"/>
    <w:rsid w:val="00EF65C2"/>
    <w:rsid w:val="00F064A4"/>
    <w:rsid w:val="00F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6E1105"/>
  <w15:docId w15:val="{EAB7C2E1-72C8-479B-AF68-900E407E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B0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B6B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6B01"/>
    <w:pPr>
      <w:keepNext/>
      <w:spacing w:before="240" w:after="60"/>
      <w:outlineLvl w:val="1"/>
    </w:pPr>
    <w:rPr>
      <w:rFonts w:ascii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B6B01"/>
    <w:pPr>
      <w:keepNext/>
      <w:spacing w:before="240" w:after="60"/>
      <w:outlineLvl w:val="2"/>
    </w:pPr>
    <w:rPr>
      <w:rFonts w:ascii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B6B01"/>
    <w:pPr>
      <w:keepNext/>
      <w:spacing w:before="240" w:after="60"/>
      <w:outlineLvl w:val="3"/>
    </w:pPr>
    <w:rPr>
      <w:rFonts w:ascii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6B0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BB6B01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BB6B01"/>
    <w:pPr>
      <w:jc w:val="center"/>
    </w:pPr>
    <w:rPr>
      <w:rFonts w:ascii="Cambria" w:hAnsi="Cambria" w:cs="Cambria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BB6B0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1"/>
    <w:uiPriority w:val="99"/>
    <w:rsid w:val="00BB6B01"/>
    <w:tblPr>
      <w:tblStyleRowBandSize w:val="1"/>
      <w:tblStyleColBandSize w:val="1"/>
    </w:tblPr>
  </w:style>
  <w:style w:type="table" w:customStyle="1" w:styleId="Stile4">
    <w:name w:val="Stile4"/>
    <w:basedOn w:val="TableNormal1"/>
    <w:uiPriority w:val="99"/>
    <w:rsid w:val="00BB6B01"/>
    <w:tblPr>
      <w:tblStyleRowBandSize w:val="1"/>
      <w:tblStyleColBandSize w:val="1"/>
    </w:tblPr>
  </w:style>
  <w:style w:type="table" w:customStyle="1" w:styleId="Stile3">
    <w:name w:val="Stile3"/>
    <w:basedOn w:val="TableNormal1"/>
    <w:uiPriority w:val="99"/>
    <w:rsid w:val="00BB6B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ile2">
    <w:name w:val="Stile2"/>
    <w:basedOn w:val="TableNormal1"/>
    <w:uiPriority w:val="99"/>
    <w:rsid w:val="00BB6B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ile1">
    <w:name w:val="Stile1"/>
    <w:basedOn w:val="TableNormal1"/>
    <w:uiPriority w:val="99"/>
    <w:rsid w:val="00BB6B0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5B6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B635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B63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635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32E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2EE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0B52FD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99"/>
    <w:locked/>
    <w:rsid w:val="00D757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Provvedimento n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Provvedimento n</dc:title>
  <dc:subject/>
  <dc:creator>Livia</dc:creator>
  <cp:keywords/>
  <dc:description/>
  <cp:lastModifiedBy>Livia</cp:lastModifiedBy>
  <cp:revision>6</cp:revision>
  <cp:lastPrinted>2018-12-04T10:30:00Z</cp:lastPrinted>
  <dcterms:created xsi:type="dcterms:W3CDTF">2018-12-04T12:05:00Z</dcterms:created>
  <dcterms:modified xsi:type="dcterms:W3CDTF">2024-09-19T12:17:00Z</dcterms:modified>
</cp:coreProperties>
</file>