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imandonotadichiusura"/>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4C24C6F7" w14:textId="61382A7D" w:rsidR="00D37701" w:rsidRPr="00D37701" w:rsidRDefault="007967A9" w:rsidP="00D37701">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0"/>
        <w:gridCol w:w="2164"/>
        <w:gridCol w:w="2228"/>
        <w:gridCol w:w="2190"/>
      </w:tblGrid>
      <w:tr w:rsidR="00D37701" w:rsidRPr="009F5B61" w14:paraId="27C4C310" w14:textId="77777777" w:rsidTr="00E67F18">
        <w:trPr>
          <w:trHeight w:val="314"/>
        </w:trPr>
        <w:tc>
          <w:tcPr>
            <w:tcW w:w="2228" w:type="dxa"/>
            <w:shd w:val="clear" w:color="auto" w:fill="FFFFFF"/>
          </w:tcPr>
          <w:p w14:paraId="13C229C3" w14:textId="77777777" w:rsidR="00D37701" w:rsidRPr="005E466D" w:rsidRDefault="00D37701" w:rsidP="00E67F1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1AC8E34D" w14:textId="42C2E39D" w:rsidR="00D37701" w:rsidRPr="00C70463" w:rsidRDefault="00D37701" w:rsidP="00E67F18">
            <w:pPr>
              <w:shd w:val="clear" w:color="auto" w:fill="FFFFFF"/>
              <w:ind w:right="-993"/>
              <w:jc w:val="left"/>
              <w:rPr>
                <w:rFonts w:ascii="Verdana" w:hAnsi="Verdana" w:cs="Arial"/>
                <w:b/>
                <w:color w:val="002060"/>
                <w:sz w:val="20"/>
                <w:lang w:val="it-IT"/>
              </w:rPr>
            </w:pPr>
          </w:p>
        </w:tc>
      </w:tr>
      <w:tr w:rsidR="00D37701" w:rsidRPr="005E466D" w14:paraId="7EC0039F" w14:textId="77777777" w:rsidTr="00E67F18">
        <w:trPr>
          <w:trHeight w:val="314"/>
        </w:trPr>
        <w:tc>
          <w:tcPr>
            <w:tcW w:w="2228" w:type="dxa"/>
            <w:shd w:val="clear" w:color="auto" w:fill="FFFFFF"/>
          </w:tcPr>
          <w:p w14:paraId="427BF83B" w14:textId="77777777" w:rsidR="00D37701" w:rsidRPr="005E466D" w:rsidRDefault="00D37701" w:rsidP="00E67F1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5"/>
            </w:r>
            <w:r w:rsidRPr="005E466D">
              <w:rPr>
                <w:rFonts w:ascii="Verdana" w:hAnsi="Verdana" w:cs="Arial"/>
                <w:sz w:val="20"/>
                <w:lang w:val="en-GB"/>
              </w:rPr>
              <w:t xml:space="preserve"> </w:t>
            </w:r>
          </w:p>
          <w:p w14:paraId="28EECAD9" w14:textId="77777777" w:rsidR="00D37701" w:rsidRPr="005E466D" w:rsidRDefault="00D37701" w:rsidP="00E67F1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BE8B162" w14:textId="77777777" w:rsidR="00D37701" w:rsidRPr="005E466D" w:rsidRDefault="00D37701" w:rsidP="00E67F18">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14:paraId="58E9F28A" w14:textId="05DC0E16" w:rsidR="00D37701" w:rsidRPr="00984E65" w:rsidRDefault="00D37701" w:rsidP="00E67F18">
            <w:pPr>
              <w:shd w:val="clear" w:color="auto" w:fill="FFFFFF"/>
              <w:ind w:right="-993"/>
              <w:jc w:val="left"/>
              <w:rPr>
                <w:rFonts w:ascii="Verdana" w:hAnsi="Verdana" w:cs="Arial"/>
                <w:sz w:val="20"/>
                <w:lang w:val="it-IT"/>
              </w:rPr>
            </w:pPr>
            <w:r>
              <w:rPr>
                <w:rFonts w:ascii="Verdana" w:hAnsi="Verdana" w:cs="Arial"/>
                <w:sz w:val="20"/>
                <w:lang w:val="it-IT"/>
              </w:rPr>
              <w:t>-</w:t>
            </w:r>
          </w:p>
        </w:tc>
        <w:tc>
          <w:tcPr>
            <w:tcW w:w="2228" w:type="dxa"/>
            <w:shd w:val="clear" w:color="auto" w:fill="FFFFFF"/>
          </w:tcPr>
          <w:p w14:paraId="220A6E61" w14:textId="77777777" w:rsidR="00D37701" w:rsidRPr="005E466D" w:rsidRDefault="00D37701" w:rsidP="00E67F18">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05393557" w14:textId="285DE6FC" w:rsidR="00D37701" w:rsidRPr="00BA2AD6" w:rsidRDefault="00D37701" w:rsidP="00E67F18">
            <w:pPr>
              <w:shd w:val="clear" w:color="auto" w:fill="FFFFFF"/>
              <w:ind w:right="-117"/>
              <w:jc w:val="left"/>
              <w:rPr>
                <w:rFonts w:ascii="Verdana" w:hAnsi="Verdana" w:cs="Arial"/>
                <w:color w:val="002060"/>
                <w:sz w:val="20"/>
                <w:lang w:val="en-GB"/>
              </w:rPr>
            </w:pPr>
          </w:p>
        </w:tc>
      </w:tr>
      <w:tr w:rsidR="00D37701" w:rsidRPr="005E466D" w14:paraId="288CB144" w14:textId="77777777" w:rsidTr="00E67F18">
        <w:trPr>
          <w:trHeight w:val="472"/>
        </w:trPr>
        <w:tc>
          <w:tcPr>
            <w:tcW w:w="2228" w:type="dxa"/>
            <w:shd w:val="clear" w:color="auto" w:fill="FFFFFF"/>
          </w:tcPr>
          <w:p w14:paraId="2757F3BC" w14:textId="77777777" w:rsidR="00D37701" w:rsidRPr="005E466D" w:rsidRDefault="00D37701" w:rsidP="00E67F18">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14:paraId="742E2845" w14:textId="53AB99D5" w:rsidR="00D37701" w:rsidRPr="005E466D" w:rsidRDefault="00D37701" w:rsidP="00E67F18">
            <w:pPr>
              <w:shd w:val="clear" w:color="auto" w:fill="FFFFFF"/>
              <w:ind w:right="-993"/>
              <w:jc w:val="left"/>
              <w:rPr>
                <w:rFonts w:ascii="Verdana" w:hAnsi="Verdana" w:cs="Arial"/>
                <w:color w:val="002060"/>
                <w:sz w:val="20"/>
                <w:lang w:val="en-GB"/>
              </w:rPr>
            </w:pPr>
            <w:r>
              <w:rPr>
                <w:rFonts w:ascii="Verdana" w:hAnsi="Verdana" w:cs="Arial"/>
                <w:sz w:val="20"/>
                <w:lang w:val="en-GB"/>
              </w:rPr>
              <w:t>-</w:t>
            </w:r>
          </w:p>
        </w:tc>
        <w:tc>
          <w:tcPr>
            <w:tcW w:w="2228" w:type="dxa"/>
            <w:shd w:val="clear" w:color="auto" w:fill="FFFFFF"/>
          </w:tcPr>
          <w:p w14:paraId="29CBC904" w14:textId="77777777" w:rsidR="00D37701" w:rsidRPr="005E466D" w:rsidRDefault="00D37701" w:rsidP="00E67F18">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228" w:type="dxa"/>
            <w:shd w:val="clear" w:color="auto" w:fill="FFFFFF"/>
          </w:tcPr>
          <w:p w14:paraId="09EB724D" w14:textId="30493E84" w:rsidR="00D37701" w:rsidRPr="00984E65" w:rsidRDefault="00D37701" w:rsidP="00E67F18">
            <w:pPr>
              <w:shd w:val="clear" w:color="auto" w:fill="FFFFFF"/>
              <w:ind w:right="-993"/>
              <w:jc w:val="left"/>
              <w:rPr>
                <w:rFonts w:ascii="Verdana" w:hAnsi="Verdana" w:cs="Arial"/>
                <w:sz w:val="20"/>
                <w:lang w:val="en-GB"/>
              </w:rPr>
            </w:pPr>
            <w:r>
              <w:rPr>
                <w:rFonts w:ascii="Verdana" w:hAnsi="Verdana" w:cs="Arial"/>
                <w:sz w:val="20"/>
                <w:lang w:val="en-GB"/>
              </w:rPr>
              <w:t>Ukraine</w:t>
            </w:r>
          </w:p>
        </w:tc>
      </w:tr>
      <w:tr w:rsidR="00D37701" w:rsidRPr="005E466D" w14:paraId="22ABE3C5" w14:textId="77777777" w:rsidTr="00E67F18">
        <w:trPr>
          <w:trHeight w:val="811"/>
        </w:trPr>
        <w:tc>
          <w:tcPr>
            <w:tcW w:w="2228" w:type="dxa"/>
            <w:shd w:val="clear" w:color="auto" w:fill="FFFFFF"/>
          </w:tcPr>
          <w:p w14:paraId="38794782" w14:textId="77777777" w:rsidR="00D37701" w:rsidRPr="005E466D" w:rsidRDefault="00D37701" w:rsidP="00E67F18">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1FB91CD9" w14:textId="79395AD0" w:rsidR="00D37701" w:rsidRPr="005E466D" w:rsidRDefault="00D37701" w:rsidP="00E67F18">
            <w:pPr>
              <w:shd w:val="clear" w:color="auto" w:fill="FFFFFF"/>
              <w:ind w:right="-993"/>
              <w:jc w:val="left"/>
              <w:rPr>
                <w:rFonts w:ascii="Verdana" w:hAnsi="Verdana" w:cs="Arial"/>
                <w:color w:val="002060"/>
                <w:sz w:val="20"/>
                <w:lang w:val="en-GB"/>
              </w:rPr>
            </w:pPr>
          </w:p>
        </w:tc>
        <w:tc>
          <w:tcPr>
            <w:tcW w:w="2228" w:type="dxa"/>
            <w:shd w:val="clear" w:color="auto" w:fill="FFFFFF"/>
          </w:tcPr>
          <w:p w14:paraId="1B946369" w14:textId="77777777" w:rsidR="00D37701" w:rsidRDefault="00D37701" w:rsidP="00E67F18">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26B67DED" w14:textId="77777777" w:rsidR="00D37701" w:rsidRPr="00C17AB2" w:rsidRDefault="00D37701" w:rsidP="00E67F1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07FA26B7" w14:textId="1958000F" w:rsidR="00D37701" w:rsidRPr="00984E65" w:rsidRDefault="00D37701" w:rsidP="00E67F18">
            <w:pPr>
              <w:shd w:val="clear" w:color="auto" w:fill="FFFFFF"/>
              <w:spacing w:after="0"/>
              <w:ind w:right="-93"/>
              <w:jc w:val="left"/>
              <w:rPr>
                <w:rFonts w:ascii="Verdana" w:hAnsi="Verdana" w:cs="Arial"/>
                <w:sz w:val="20"/>
                <w:lang w:val="fr-BE"/>
              </w:rPr>
            </w:pPr>
          </w:p>
        </w:tc>
      </w:tr>
      <w:tr w:rsidR="00D37701" w:rsidRPr="005F0E76" w14:paraId="17A56FF7" w14:textId="77777777" w:rsidTr="00E67F18">
        <w:trPr>
          <w:trHeight w:val="811"/>
        </w:trPr>
        <w:tc>
          <w:tcPr>
            <w:tcW w:w="2228" w:type="dxa"/>
            <w:shd w:val="clear" w:color="auto" w:fill="FFFFFF"/>
          </w:tcPr>
          <w:p w14:paraId="374DB344" w14:textId="77777777" w:rsidR="00D37701" w:rsidRPr="00800D27" w:rsidRDefault="00D37701" w:rsidP="00E67F18">
            <w:pPr>
              <w:shd w:val="clear" w:color="auto" w:fill="FFFFFF"/>
              <w:spacing w:after="0"/>
              <w:ind w:right="-993"/>
              <w:jc w:val="left"/>
              <w:rPr>
                <w:rFonts w:ascii="Verdana" w:hAnsi="Verdana" w:cs="Arial"/>
                <w:sz w:val="20"/>
                <w:lang w:val="fr-BE"/>
              </w:rPr>
            </w:pPr>
          </w:p>
        </w:tc>
        <w:tc>
          <w:tcPr>
            <w:tcW w:w="2228" w:type="dxa"/>
            <w:shd w:val="clear" w:color="auto" w:fill="FFFFFF"/>
          </w:tcPr>
          <w:p w14:paraId="3AE3021C" w14:textId="77777777" w:rsidR="00D37701" w:rsidRPr="00800D27" w:rsidRDefault="00D37701" w:rsidP="00E67F18">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31D4ADCF" w14:textId="77777777" w:rsidR="00D37701" w:rsidRPr="00782942" w:rsidRDefault="00D37701" w:rsidP="00E67F1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471CBC89" w14:textId="77777777" w:rsidR="00D37701" w:rsidRPr="00F8532D" w:rsidRDefault="00D37701" w:rsidP="00E67F1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3479A18C" w14:textId="77777777" w:rsidR="00D37701" w:rsidRDefault="00D37701" w:rsidP="00E67F18">
            <w:pPr>
              <w:spacing w:after="120"/>
              <w:ind w:right="-992"/>
              <w:jc w:val="left"/>
              <w:rPr>
                <w:rFonts w:ascii="Verdana" w:hAnsi="Verdana" w:cs="Arial"/>
                <w:sz w:val="16"/>
                <w:szCs w:val="16"/>
                <w:lang w:val="en-GB"/>
              </w:rPr>
            </w:pPr>
            <w:sdt>
              <w:sdtPr>
                <w:rPr>
                  <w:rFonts w:ascii="Verdana" w:hAnsi="Verdana" w:cs="Arial"/>
                  <w:sz w:val="16"/>
                  <w:szCs w:val="16"/>
                  <w:lang w:val="en-GB"/>
                </w:rPr>
                <w:id w:val="934638016"/>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3937402A" w14:textId="25DEEF31" w:rsidR="00D37701" w:rsidRPr="00F8532D" w:rsidRDefault="00D37701" w:rsidP="00E67F1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553505910"/>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79FA8C07" w14:textId="77777777" w:rsidR="00D37701" w:rsidRPr="00D37701" w:rsidRDefault="00D37701" w:rsidP="00107B17">
      <w:pPr>
        <w:shd w:val="clear" w:color="auto" w:fill="FFFFFF"/>
        <w:spacing w:after="120"/>
        <w:ind w:right="-992"/>
        <w:jc w:val="left"/>
        <w:rPr>
          <w:rFonts w:ascii="Verdana" w:hAnsi="Verdana" w:cs="Arial"/>
          <w:b/>
          <w:color w:val="002060"/>
          <w:sz w:val="16"/>
          <w:szCs w:val="16"/>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46"/>
        <w:gridCol w:w="2133"/>
        <w:gridCol w:w="2228"/>
        <w:gridCol w:w="2365"/>
      </w:tblGrid>
      <w:tr w:rsidR="00D37701" w:rsidRPr="009F5B61" w14:paraId="2083EA15" w14:textId="77777777" w:rsidTr="00E67F18">
        <w:trPr>
          <w:trHeight w:val="314"/>
        </w:trPr>
        <w:tc>
          <w:tcPr>
            <w:tcW w:w="2228" w:type="dxa"/>
            <w:shd w:val="clear" w:color="auto" w:fill="FFFFFF"/>
          </w:tcPr>
          <w:p w14:paraId="5278D512" w14:textId="77777777" w:rsidR="00D37701" w:rsidRPr="005E466D" w:rsidRDefault="00D37701" w:rsidP="00E67F1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0092F314" w14:textId="77777777" w:rsidR="00D37701" w:rsidRPr="00C70463" w:rsidRDefault="00D37701" w:rsidP="00E67F18">
            <w:pPr>
              <w:shd w:val="clear" w:color="auto" w:fill="FFFFFF"/>
              <w:ind w:right="-993"/>
              <w:jc w:val="left"/>
              <w:rPr>
                <w:rFonts w:ascii="Verdana" w:hAnsi="Verdana" w:cs="Arial"/>
                <w:b/>
                <w:color w:val="002060"/>
                <w:sz w:val="20"/>
                <w:lang w:val="it-IT"/>
              </w:rPr>
            </w:pPr>
            <w:r w:rsidRPr="00C70463">
              <w:rPr>
                <w:rFonts w:ascii="Verdana" w:hAnsi="Verdana" w:cs="Arial"/>
                <w:sz w:val="20"/>
                <w:lang w:val="it-IT"/>
              </w:rPr>
              <w:t>Università degli Studi di Cassino e del Lazio Meridionale</w:t>
            </w:r>
          </w:p>
        </w:tc>
      </w:tr>
      <w:tr w:rsidR="00D37701" w:rsidRPr="005E466D" w14:paraId="30AAA8E3" w14:textId="77777777" w:rsidTr="00E67F18">
        <w:trPr>
          <w:trHeight w:val="314"/>
        </w:trPr>
        <w:tc>
          <w:tcPr>
            <w:tcW w:w="2228" w:type="dxa"/>
            <w:shd w:val="clear" w:color="auto" w:fill="FFFFFF"/>
          </w:tcPr>
          <w:p w14:paraId="7FB7FAB9" w14:textId="77777777" w:rsidR="00D37701" w:rsidRPr="005E466D" w:rsidRDefault="00D37701" w:rsidP="00E67F1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7"/>
            </w:r>
            <w:r w:rsidRPr="005E466D">
              <w:rPr>
                <w:rFonts w:ascii="Verdana" w:hAnsi="Verdana" w:cs="Arial"/>
                <w:sz w:val="20"/>
                <w:lang w:val="en-GB"/>
              </w:rPr>
              <w:t xml:space="preserve"> </w:t>
            </w:r>
          </w:p>
          <w:p w14:paraId="501A8168" w14:textId="77777777" w:rsidR="00D37701" w:rsidRPr="005E466D" w:rsidRDefault="00D37701" w:rsidP="00E67F1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3E34E1F" w14:textId="77777777" w:rsidR="00D37701" w:rsidRPr="005E466D" w:rsidRDefault="00D37701" w:rsidP="00E67F18">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14:paraId="6238BED8" w14:textId="77777777" w:rsidR="00D37701" w:rsidRPr="00984E65" w:rsidRDefault="00D37701" w:rsidP="00E67F18">
            <w:pPr>
              <w:shd w:val="clear" w:color="auto" w:fill="FFFFFF"/>
              <w:ind w:right="-993"/>
              <w:jc w:val="left"/>
              <w:rPr>
                <w:rFonts w:ascii="Verdana" w:hAnsi="Verdana" w:cs="Arial"/>
                <w:sz w:val="20"/>
                <w:lang w:val="it-IT"/>
              </w:rPr>
            </w:pPr>
            <w:r w:rsidRPr="00984E65">
              <w:rPr>
                <w:rFonts w:ascii="Verdana" w:hAnsi="Verdana" w:cs="Arial"/>
                <w:sz w:val="20"/>
                <w:lang w:val="it-IT"/>
              </w:rPr>
              <w:t>I Cassino01</w:t>
            </w:r>
          </w:p>
        </w:tc>
        <w:tc>
          <w:tcPr>
            <w:tcW w:w="2228" w:type="dxa"/>
            <w:shd w:val="clear" w:color="auto" w:fill="FFFFFF"/>
          </w:tcPr>
          <w:p w14:paraId="35FE5E87" w14:textId="77777777" w:rsidR="00D37701" w:rsidRPr="005E466D" w:rsidRDefault="00D37701" w:rsidP="00E67F18">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7A7D36C2" w14:textId="77777777" w:rsidR="00D37701" w:rsidRPr="00BA2AD6" w:rsidRDefault="00D37701" w:rsidP="00E67F18">
            <w:pPr>
              <w:shd w:val="clear" w:color="auto" w:fill="FFFFFF"/>
              <w:ind w:right="-117"/>
              <w:jc w:val="left"/>
              <w:rPr>
                <w:rFonts w:ascii="Verdana" w:hAnsi="Verdana" w:cs="Arial"/>
                <w:color w:val="002060"/>
                <w:sz w:val="20"/>
                <w:lang w:val="en-GB"/>
              </w:rPr>
            </w:pPr>
            <w:r w:rsidRPr="00BA2AD6">
              <w:rPr>
                <w:rFonts w:ascii="Verdana" w:hAnsi="Verdana" w:cs="Arial"/>
                <w:color w:val="002060"/>
                <w:sz w:val="20"/>
                <w:lang w:val="en-GB"/>
              </w:rPr>
              <w:t>Erasmus Office</w:t>
            </w:r>
          </w:p>
        </w:tc>
      </w:tr>
      <w:tr w:rsidR="00D37701" w:rsidRPr="005E466D" w14:paraId="267DD711" w14:textId="77777777" w:rsidTr="00E67F18">
        <w:trPr>
          <w:trHeight w:val="472"/>
        </w:trPr>
        <w:tc>
          <w:tcPr>
            <w:tcW w:w="2228" w:type="dxa"/>
            <w:shd w:val="clear" w:color="auto" w:fill="FFFFFF"/>
          </w:tcPr>
          <w:p w14:paraId="1E1DE269" w14:textId="77777777" w:rsidR="00D37701" w:rsidRPr="005E466D" w:rsidRDefault="00D37701" w:rsidP="00E67F18">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14:paraId="7B8396BB" w14:textId="77777777" w:rsidR="00D37701" w:rsidRPr="005E466D" w:rsidRDefault="00D37701" w:rsidP="00E67F18">
            <w:pPr>
              <w:shd w:val="clear" w:color="auto" w:fill="FFFFFF"/>
              <w:ind w:right="-993"/>
              <w:jc w:val="left"/>
              <w:rPr>
                <w:rFonts w:ascii="Verdana" w:hAnsi="Verdana" w:cs="Arial"/>
                <w:color w:val="002060"/>
                <w:sz w:val="20"/>
                <w:lang w:val="en-GB"/>
              </w:rPr>
            </w:pPr>
            <w:proofErr w:type="spellStart"/>
            <w:r w:rsidRPr="001526D4">
              <w:rPr>
                <w:rFonts w:ascii="Verdana" w:hAnsi="Verdana" w:cs="Arial"/>
                <w:sz w:val="20"/>
                <w:lang w:val="en-GB"/>
              </w:rPr>
              <w:t>V</w:t>
            </w:r>
            <w:r>
              <w:rPr>
                <w:rFonts w:ascii="Verdana" w:hAnsi="Verdana" w:cs="Arial"/>
                <w:sz w:val="20"/>
                <w:lang w:val="en-GB"/>
              </w:rPr>
              <w:t>i</w:t>
            </w:r>
            <w:r w:rsidRPr="001526D4">
              <w:rPr>
                <w:rFonts w:ascii="Verdana" w:hAnsi="Verdana" w:cs="Arial"/>
                <w:sz w:val="20"/>
                <w:lang w:val="en-GB"/>
              </w:rPr>
              <w:t>ale</w:t>
            </w:r>
            <w:proofErr w:type="spellEnd"/>
            <w:r w:rsidRPr="001526D4">
              <w:rPr>
                <w:rFonts w:ascii="Verdana" w:hAnsi="Verdana" w:cs="Arial"/>
                <w:sz w:val="20"/>
                <w:lang w:val="en-GB"/>
              </w:rPr>
              <w:t xml:space="preserve"> </w:t>
            </w:r>
            <w:proofErr w:type="spellStart"/>
            <w:r w:rsidRPr="001526D4">
              <w:rPr>
                <w:rFonts w:ascii="Verdana" w:hAnsi="Verdana" w:cs="Arial"/>
                <w:sz w:val="20"/>
                <w:lang w:val="en-GB"/>
              </w:rPr>
              <w:t>dell’Università</w:t>
            </w:r>
            <w:proofErr w:type="spellEnd"/>
          </w:p>
        </w:tc>
        <w:tc>
          <w:tcPr>
            <w:tcW w:w="2228" w:type="dxa"/>
            <w:shd w:val="clear" w:color="auto" w:fill="FFFFFF"/>
          </w:tcPr>
          <w:p w14:paraId="023A73CE" w14:textId="77777777" w:rsidR="00D37701" w:rsidRPr="005E466D" w:rsidRDefault="00D37701" w:rsidP="00E67F18">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8"/>
            </w:r>
          </w:p>
        </w:tc>
        <w:tc>
          <w:tcPr>
            <w:tcW w:w="2228" w:type="dxa"/>
            <w:shd w:val="clear" w:color="auto" w:fill="FFFFFF"/>
          </w:tcPr>
          <w:p w14:paraId="177960A8" w14:textId="77777777" w:rsidR="00D37701" w:rsidRPr="00984E65" w:rsidRDefault="00D37701" w:rsidP="00E67F18">
            <w:pPr>
              <w:shd w:val="clear" w:color="auto" w:fill="FFFFFF"/>
              <w:ind w:right="-993"/>
              <w:jc w:val="left"/>
              <w:rPr>
                <w:rFonts w:ascii="Verdana" w:hAnsi="Verdana" w:cs="Arial"/>
                <w:sz w:val="20"/>
                <w:lang w:val="en-GB"/>
              </w:rPr>
            </w:pPr>
            <w:r w:rsidRPr="00984E65">
              <w:rPr>
                <w:rFonts w:ascii="Verdana" w:hAnsi="Verdana" w:cs="Arial"/>
                <w:sz w:val="20"/>
                <w:lang w:val="en-GB"/>
              </w:rPr>
              <w:t>Italy</w:t>
            </w:r>
          </w:p>
        </w:tc>
      </w:tr>
      <w:tr w:rsidR="00D37701" w:rsidRPr="005E466D" w14:paraId="3EF9D758" w14:textId="77777777" w:rsidTr="00E67F18">
        <w:trPr>
          <w:trHeight w:val="811"/>
        </w:trPr>
        <w:tc>
          <w:tcPr>
            <w:tcW w:w="2228" w:type="dxa"/>
            <w:shd w:val="clear" w:color="auto" w:fill="FFFFFF"/>
          </w:tcPr>
          <w:p w14:paraId="44B05CF9" w14:textId="77777777" w:rsidR="00D37701" w:rsidRPr="005E466D" w:rsidRDefault="00D37701" w:rsidP="00E67F18">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CEBA655" w14:textId="0BC39053" w:rsidR="00D37701" w:rsidRPr="005E466D" w:rsidRDefault="00D37701" w:rsidP="00E67F18">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Barbara </w:t>
            </w:r>
            <w:proofErr w:type="spellStart"/>
            <w:r>
              <w:rPr>
                <w:rFonts w:ascii="Verdana" w:hAnsi="Verdana" w:cs="Arial"/>
                <w:color w:val="002060"/>
                <w:sz w:val="20"/>
                <w:lang w:val="en-GB"/>
              </w:rPr>
              <w:t>Sbardella</w:t>
            </w:r>
            <w:proofErr w:type="spellEnd"/>
          </w:p>
        </w:tc>
        <w:tc>
          <w:tcPr>
            <w:tcW w:w="2228" w:type="dxa"/>
            <w:shd w:val="clear" w:color="auto" w:fill="FFFFFF"/>
          </w:tcPr>
          <w:p w14:paraId="3758D79B" w14:textId="77777777" w:rsidR="00D37701" w:rsidRDefault="00D37701" w:rsidP="00E67F18">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66542F25" w14:textId="77777777" w:rsidR="00D37701" w:rsidRPr="00C17AB2" w:rsidRDefault="00D37701" w:rsidP="00E67F1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46A1967A" w14:textId="115FE315" w:rsidR="00D37701" w:rsidRPr="00984E65" w:rsidRDefault="00D37701" w:rsidP="00E67F18">
            <w:pPr>
              <w:shd w:val="clear" w:color="auto" w:fill="FFFFFF"/>
              <w:spacing w:after="0"/>
              <w:ind w:right="-93"/>
              <w:jc w:val="left"/>
              <w:rPr>
                <w:rFonts w:ascii="Verdana" w:hAnsi="Verdana" w:cs="Arial"/>
                <w:sz w:val="20"/>
                <w:lang w:val="fr-BE"/>
              </w:rPr>
            </w:pPr>
            <w:r w:rsidRPr="00984E65">
              <w:rPr>
                <w:rFonts w:ascii="Verdana" w:hAnsi="Verdana" w:cs="Arial"/>
                <w:sz w:val="20"/>
                <w:lang w:val="fr-BE"/>
              </w:rPr>
              <w:t>+39 0776 299</w:t>
            </w:r>
            <w:r>
              <w:rPr>
                <w:rFonts w:ascii="Verdana" w:hAnsi="Verdana" w:cs="Arial"/>
                <w:sz w:val="20"/>
                <w:lang w:val="fr-BE"/>
              </w:rPr>
              <w:t>3</w:t>
            </w:r>
            <w:r>
              <w:rPr>
                <w:rFonts w:ascii="Verdana" w:hAnsi="Verdana" w:cs="Arial"/>
                <w:sz w:val="20"/>
                <w:lang w:val="fr-BE"/>
              </w:rPr>
              <w:t>35</w:t>
            </w:r>
            <w:r>
              <w:rPr>
                <w:rFonts w:ascii="Verdana" w:hAnsi="Verdana" w:cs="Arial"/>
                <w:sz w:val="20"/>
                <w:lang w:val="fr-BE"/>
              </w:rPr>
              <w:t>2</w:t>
            </w:r>
          </w:p>
          <w:p w14:paraId="40169FB6" w14:textId="52D921AB" w:rsidR="00D37701" w:rsidRPr="00984E65" w:rsidRDefault="00D37701" w:rsidP="00E67F18">
            <w:pPr>
              <w:shd w:val="clear" w:color="auto" w:fill="FFFFFF"/>
              <w:spacing w:after="0"/>
              <w:ind w:right="-93"/>
              <w:jc w:val="left"/>
              <w:rPr>
                <w:rFonts w:ascii="Verdana" w:hAnsi="Verdana" w:cs="Arial"/>
                <w:sz w:val="20"/>
                <w:lang w:val="fr-BE"/>
              </w:rPr>
            </w:pPr>
            <w:r>
              <w:rPr>
                <w:rFonts w:ascii="Verdana" w:hAnsi="Verdana" w:cs="Arial"/>
                <w:sz w:val="20"/>
                <w:lang w:val="fr-BE"/>
              </w:rPr>
              <w:t>b.sbardella</w:t>
            </w:r>
            <w:r w:rsidRPr="00984E65">
              <w:rPr>
                <w:rFonts w:ascii="Verdana" w:hAnsi="Verdana" w:cs="Arial"/>
                <w:sz w:val="20"/>
                <w:lang w:val="fr-BE"/>
              </w:rPr>
              <w:t>@</w:t>
            </w:r>
            <w:hyperlink r:id="rId11" w:tgtFrame="_blank" w:history="1">
              <w:r w:rsidRPr="00984E65">
                <w:rPr>
                  <w:rFonts w:ascii="Verdana" w:hAnsi="Verdana" w:cs="Arial"/>
                  <w:sz w:val="20"/>
                  <w:lang w:val="fr-BE"/>
                </w:rPr>
                <w:t>unicas.it</w:t>
              </w:r>
            </w:hyperlink>
          </w:p>
        </w:tc>
      </w:tr>
      <w:tr w:rsidR="00D37701" w:rsidRPr="005F0E76" w14:paraId="667BB36C" w14:textId="77777777" w:rsidTr="00E67F18">
        <w:trPr>
          <w:trHeight w:val="811"/>
        </w:trPr>
        <w:tc>
          <w:tcPr>
            <w:tcW w:w="2228" w:type="dxa"/>
            <w:shd w:val="clear" w:color="auto" w:fill="FFFFFF"/>
          </w:tcPr>
          <w:p w14:paraId="11C716B9" w14:textId="77777777" w:rsidR="00D37701" w:rsidRPr="00800D27" w:rsidRDefault="00D37701" w:rsidP="00E67F18">
            <w:pPr>
              <w:shd w:val="clear" w:color="auto" w:fill="FFFFFF"/>
              <w:spacing w:after="0"/>
              <w:ind w:right="-993"/>
              <w:jc w:val="left"/>
              <w:rPr>
                <w:rFonts w:ascii="Verdana" w:hAnsi="Verdana" w:cs="Arial"/>
                <w:sz w:val="20"/>
                <w:lang w:val="fr-BE"/>
              </w:rPr>
            </w:pPr>
          </w:p>
        </w:tc>
        <w:tc>
          <w:tcPr>
            <w:tcW w:w="2228" w:type="dxa"/>
            <w:shd w:val="clear" w:color="auto" w:fill="FFFFFF"/>
          </w:tcPr>
          <w:p w14:paraId="1DBF8330" w14:textId="77777777" w:rsidR="00D37701" w:rsidRPr="00800D27" w:rsidRDefault="00D37701" w:rsidP="00E67F18">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571882F5" w14:textId="77777777" w:rsidR="00D37701" w:rsidRPr="00782942" w:rsidRDefault="00D37701" w:rsidP="00E67F1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6264C585" w14:textId="77777777" w:rsidR="00D37701" w:rsidRPr="00F8532D" w:rsidRDefault="00D37701" w:rsidP="00E67F1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4EFA7B52" w14:textId="77777777" w:rsidR="00D37701" w:rsidRDefault="00D37701" w:rsidP="00E67F18">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7A59EA3A" w14:textId="77777777" w:rsidR="00D37701" w:rsidRPr="00F8532D" w:rsidRDefault="00D37701" w:rsidP="00E67F1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3531E67A" w14:textId="77777777" w:rsidR="00D37701" w:rsidRPr="00D37701" w:rsidRDefault="00D37701" w:rsidP="00D37701">
      <w:pPr>
        <w:pStyle w:val="Text4"/>
        <w:ind w:left="0"/>
        <w:rPr>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9"/>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imandonotadichiusura"/>
          <w:rFonts w:ascii="Verdana" w:hAnsi="Verdana" w:cs="Calibri"/>
          <w:lang w:val="en-GB"/>
        </w:rPr>
        <w:endnoteReference w:id="10"/>
      </w:r>
      <w:r w:rsidRPr="00490F95">
        <w:rPr>
          <w:rFonts w:ascii="Verdana" w:hAnsi="Verdana" w:cs="Calibri"/>
          <w:lang w:val="en-GB"/>
        </w:rPr>
        <w:t>: …………………</w:t>
      </w:r>
    </w:p>
    <w:p w14:paraId="63DFBEF5" w14:textId="38DC3093"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78283B7B" w14:textId="77777777" w:rsidR="00F905E3"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p>
    <w:p w14:paraId="2DDCD8C4" w14:textId="77777777" w:rsidR="00F905E3" w:rsidRDefault="00F905E3">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3A7ECF20"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11"/>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224A6DB8"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rsidP="00244657">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F12C9" w14:textId="77777777" w:rsidR="001B36B2" w:rsidRDefault="001B36B2">
      <w:r>
        <w:separator/>
      </w:r>
    </w:p>
  </w:endnote>
  <w:endnote w:type="continuationSeparator" w:id="0">
    <w:p w14:paraId="48501F6A" w14:textId="77777777" w:rsidR="001B36B2" w:rsidRDefault="001B36B2">
      <w:r>
        <w:continuationSeparator/>
      </w:r>
    </w:p>
  </w:endnote>
  <w:endnote w:id="1">
    <w:p w14:paraId="4F265B3F" w14:textId="77777777" w:rsidR="0010613D" w:rsidRDefault="00AA696D" w:rsidP="00AA696D">
      <w:pPr>
        <w:pStyle w:val="Testonotadichiusura"/>
        <w:spacing w:after="120"/>
        <w:rPr>
          <w:rFonts w:ascii="Verdana" w:hAnsi="Verdana"/>
          <w:sz w:val="16"/>
          <w:szCs w:val="16"/>
          <w:lang w:val="en-GB"/>
        </w:rPr>
      </w:pPr>
      <w:r w:rsidRPr="001C5CC2">
        <w:rPr>
          <w:rStyle w:val="Rimandonotadichiusura"/>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stonotadichiusura"/>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stonotadichiusura"/>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stonotadichiusura"/>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stonotadichiusura"/>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stonotadichiusura"/>
        <w:spacing w:after="0"/>
        <w:ind w:left="714"/>
        <w:rPr>
          <w:rFonts w:ascii="Verdana" w:hAnsi="Verdana"/>
          <w:sz w:val="16"/>
          <w:szCs w:val="16"/>
          <w:lang w:val="en-GB"/>
        </w:rPr>
      </w:pPr>
    </w:p>
  </w:endnote>
  <w:endnote w:id="2">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40C50F00" w14:textId="77777777" w:rsidR="00D37701" w:rsidRPr="002F549E" w:rsidRDefault="00D37701" w:rsidP="00D37701">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62DD5CA6" w14:textId="77777777" w:rsidR="00D37701" w:rsidRPr="002F549E" w:rsidRDefault="00D37701" w:rsidP="00D37701">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Collegamentoipertestuale"/>
            <w:rFonts w:ascii="Verdana" w:hAnsi="Verdana"/>
            <w:sz w:val="16"/>
            <w:szCs w:val="16"/>
            <w:lang w:val="en-GB"/>
          </w:rPr>
          <w:t>https://www.iso.org/obp/ui/#search</w:t>
        </w:r>
      </w:hyperlink>
      <w:r w:rsidRPr="002F549E">
        <w:rPr>
          <w:rFonts w:ascii="Verdana" w:hAnsi="Verdana"/>
          <w:sz w:val="16"/>
          <w:szCs w:val="16"/>
          <w:lang w:val="en-GB"/>
        </w:rPr>
        <w:t>.</w:t>
      </w:r>
    </w:p>
  </w:endnote>
  <w:endnote w:id="7">
    <w:p w14:paraId="329F15EB" w14:textId="77777777" w:rsidR="00D37701" w:rsidRPr="002F549E" w:rsidRDefault="00D37701" w:rsidP="00D37701">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1C18B07D" w14:textId="77777777" w:rsidR="00D37701" w:rsidRPr="002F549E" w:rsidRDefault="00D37701" w:rsidP="00D37701">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Collegamentoipertestuale"/>
            <w:rFonts w:ascii="Verdana" w:hAnsi="Verdana"/>
            <w:sz w:val="16"/>
            <w:szCs w:val="16"/>
            <w:lang w:val="en-GB"/>
          </w:rPr>
          <w:t>https://www.iso.org/obp/ui/#search</w:t>
        </w:r>
      </w:hyperlink>
      <w:r w:rsidRPr="002F549E">
        <w:rPr>
          <w:rFonts w:ascii="Verdana" w:hAnsi="Verdana"/>
          <w:sz w:val="16"/>
          <w:szCs w:val="16"/>
          <w:lang w:val="en-GB"/>
        </w:rPr>
        <w:t>.</w:t>
      </w:r>
    </w:p>
  </w:endnote>
  <w:endnote w:id="9">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10">
    <w:p w14:paraId="22FE9482" w14:textId="28DC9F7E" w:rsidR="007A4576" w:rsidRPr="00461D1B" w:rsidRDefault="007A4576">
      <w:pPr>
        <w:pStyle w:val="Testonotadichiusura"/>
        <w:rPr>
          <w:rFonts w:ascii="Verdana" w:hAnsi="Verdana" w:cs="Calibri"/>
          <w:sz w:val="16"/>
          <w:szCs w:val="16"/>
          <w:lang w:val="en-GB"/>
        </w:rPr>
      </w:pPr>
      <w:r>
        <w:rPr>
          <w:rStyle w:val="Rimandonotadichiusura"/>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1">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notTrueType/>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7A0C6064" w:rsidR="0081766A" w:rsidRDefault="0081766A">
        <w:pPr>
          <w:pStyle w:val="Pidipagina"/>
          <w:jc w:val="center"/>
        </w:pPr>
        <w:r>
          <w:fldChar w:fldCharType="begin"/>
        </w:r>
        <w:r>
          <w:instrText xml:space="preserve"> PAGE   \* MERGEFORMAT </w:instrText>
        </w:r>
        <w:r>
          <w:fldChar w:fldCharType="separate"/>
        </w:r>
        <w:r w:rsidR="00FA6638">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5190F" w14:textId="77777777" w:rsidR="001B36B2" w:rsidRDefault="001B36B2">
      <w:r>
        <w:separator/>
      </w:r>
    </w:p>
  </w:footnote>
  <w:footnote w:type="continuationSeparator" w:id="0">
    <w:p w14:paraId="588267CB" w14:textId="77777777" w:rsidR="001B36B2" w:rsidRDefault="001B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54" w:type="dxa"/>
      <w:tblLayout w:type="fixed"/>
      <w:tblCellMar>
        <w:left w:w="0" w:type="dxa"/>
        <w:right w:w="0" w:type="dxa"/>
      </w:tblCellMar>
      <w:tblLook w:val="0000" w:firstRow="0" w:lastRow="0" w:firstColumn="0" w:lastColumn="0" w:noHBand="0" w:noVBand="0"/>
    </w:tblPr>
    <w:tblGrid>
      <w:gridCol w:w="8854"/>
    </w:tblGrid>
    <w:tr w:rsidR="00F905E3" w:rsidRPr="00D22628" w14:paraId="56E93A5C" w14:textId="77777777" w:rsidTr="00F905E3">
      <w:trPr>
        <w:trHeight w:val="690"/>
      </w:trPr>
      <w:tc>
        <w:tcPr>
          <w:tcW w:w="8854" w:type="dxa"/>
          <w:vAlign w:val="center"/>
        </w:tcPr>
        <w:p w14:paraId="56E93A5A" w14:textId="505793B9" w:rsidR="00F905E3" w:rsidRPr="00AD66BB" w:rsidRDefault="00F905E3" w:rsidP="00F905E3">
          <w:pPr>
            <w:tabs>
              <w:tab w:val="left" w:pos="0"/>
              <w:tab w:val="left" w:pos="1134"/>
              <w:tab w:val="left" w:pos="3261"/>
              <w:tab w:val="left" w:pos="4253"/>
              <w:tab w:val="left" w:pos="4678"/>
            </w:tabs>
            <w:jc w:val="right"/>
            <w:rPr>
              <w:rFonts w:ascii="Verdana" w:hAnsi="Verdana"/>
              <w:b/>
              <w:sz w:val="18"/>
              <w:szCs w:val="18"/>
              <w:lang w:val="en-GB"/>
            </w:rPr>
          </w:pPr>
          <w:r>
            <w:rPr>
              <w:rFonts w:ascii="Verdana" w:hAnsi="Verdana"/>
              <w:b/>
              <w:noProof/>
              <w:sz w:val="18"/>
              <w:szCs w:val="18"/>
              <w:lang w:val="it-IT" w:eastAsia="it-IT"/>
            </w:rPr>
            <mc:AlternateContent>
              <mc:Choice Requires="wps">
                <w:drawing>
                  <wp:anchor distT="0" distB="0" distL="114300" distR="114300" simplePos="0" relativeHeight="251660288"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F905E3" w:rsidRPr="00AD66BB" w:rsidRDefault="00F905E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F905E3" w:rsidRDefault="00F905E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F905E3" w:rsidRPr="006852C7" w:rsidRDefault="00F905E3"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F905E3" w:rsidRPr="00AD66BB" w:rsidRDefault="00F905E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F905E3" w:rsidRPr="00AD66BB" w:rsidRDefault="00F905E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F905E3" w:rsidRDefault="00F905E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F905E3" w:rsidRPr="006852C7" w:rsidRDefault="00F905E3"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F905E3" w:rsidRPr="00AD66BB" w:rsidRDefault="00F905E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it-IT" w:eastAsia="it-IT"/>
            </w:rPr>
            <w:drawing>
              <wp:anchor distT="0" distB="0" distL="114300" distR="114300" simplePos="0" relativeHeight="251661312"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r>
            <w:rPr>
              <w:noProof/>
              <w:lang w:val="it-IT" w:eastAsia="it-IT"/>
            </w:rPr>
            <w:drawing>
              <wp:inline distT="0" distB="0" distL="0" distR="0" wp14:anchorId="4ACB0D27" wp14:editId="6AC46F0D">
                <wp:extent cx="1028700" cy="982345"/>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390" cy="988734"/>
                        </a:xfrm>
                        <a:prstGeom prst="rect">
                          <a:avLst/>
                        </a:prstGeom>
                        <a:noFill/>
                        <a:ln>
                          <a:noFill/>
                        </a:ln>
                      </pic:spPr>
                    </pic:pic>
                  </a:graphicData>
                </a:graphic>
              </wp:inline>
            </w:drawing>
          </w:r>
        </w:p>
      </w:tc>
    </w:tr>
  </w:tbl>
  <w:p w14:paraId="56E93A5D" w14:textId="77777777"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7AE"/>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6B2"/>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657"/>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77"/>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4C6A"/>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006D"/>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4E65"/>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3C48"/>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2AD6"/>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463"/>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701"/>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1F"/>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5E3"/>
    <w:rsid w:val="00F90ED7"/>
    <w:rsid w:val="00F92460"/>
    <w:rsid w:val="00F929C1"/>
    <w:rsid w:val="00F97CFF"/>
    <w:rsid w:val="00FA1EB3"/>
    <w:rsid w:val="00FA5173"/>
    <w:rsid w:val="00FA6638"/>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9D8E1134-AF0E-4EE9-9E78-484D0EEB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icas.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19F72E2B-9AB9-468A-8A14-5439912A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4</TotalTime>
  <Pages>5</Pages>
  <Words>478</Words>
  <Characters>2727</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3199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Benedetto Graziani</cp:lastModifiedBy>
  <cp:revision>2</cp:revision>
  <cp:lastPrinted>2018-03-16T17:29:00Z</cp:lastPrinted>
  <dcterms:created xsi:type="dcterms:W3CDTF">2025-04-18T10:56:00Z</dcterms:created>
  <dcterms:modified xsi:type="dcterms:W3CDTF">2025-04-18T10:56:00Z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