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imandonotadichiusura"/>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stocomment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stocomment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stocomment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imandonotadichiusura"/>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imandonotadichiusura"/>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imandonotadichiusura"/>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C70463" w:rsidRPr="009F5B61" w14:paraId="56E939EA" w14:textId="77777777" w:rsidTr="00CF3BB1">
        <w:trPr>
          <w:trHeight w:val="314"/>
        </w:trPr>
        <w:tc>
          <w:tcPr>
            <w:tcW w:w="2228" w:type="dxa"/>
            <w:shd w:val="clear" w:color="auto" w:fill="FFFFFF"/>
          </w:tcPr>
          <w:p w14:paraId="56E939E5" w14:textId="77777777" w:rsidR="00C70463" w:rsidRPr="005E466D" w:rsidRDefault="00C70463" w:rsidP="00C70463">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3216BF09" w:rsidR="00C70463" w:rsidRPr="00C70463" w:rsidRDefault="00C70463" w:rsidP="00C70463">
            <w:pPr>
              <w:shd w:val="clear" w:color="auto" w:fill="FFFFFF"/>
              <w:ind w:right="-993"/>
              <w:jc w:val="left"/>
              <w:rPr>
                <w:rFonts w:ascii="Verdana" w:hAnsi="Verdana" w:cs="Arial"/>
                <w:b/>
                <w:color w:val="002060"/>
                <w:sz w:val="20"/>
                <w:lang w:val="it-IT"/>
              </w:rPr>
            </w:pPr>
          </w:p>
        </w:tc>
      </w:tr>
      <w:tr w:rsidR="00C70463" w:rsidRPr="005E466D" w14:paraId="56E939F1" w14:textId="77777777" w:rsidTr="00CA274E">
        <w:trPr>
          <w:trHeight w:val="314"/>
        </w:trPr>
        <w:tc>
          <w:tcPr>
            <w:tcW w:w="2228" w:type="dxa"/>
            <w:shd w:val="clear" w:color="auto" w:fill="FFFFFF"/>
          </w:tcPr>
          <w:p w14:paraId="56E939EB" w14:textId="2A9960D0" w:rsidR="00C70463" w:rsidRPr="005E466D" w:rsidRDefault="00C70463" w:rsidP="00C70463">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imandonotadichiusura"/>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C70463" w:rsidRPr="005E466D" w:rsidRDefault="00C70463" w:rsidP="00C70463">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C70463" w:rsidRPr="005E466D" w:rsidRDefault="00C70463" w:rsidP="00C70463">
            <w:pPr>
              <w:shd w:val="clear" w:color="auto" w:fill="FFFFFF"/>
              <w:spacing w:after="0"/>
              <w:ind w:right="-993"/>
              <w:jc w:val="left"/>
              <w:rPr>
                <w:rFonts w:ascii="Verdana" w:hAnsi="Verdana" w:cs="Arial"/>
                <w:sz w:val="20"/>
                <w:lang w:val="en-GB"/>
              </w:rPr>
            </w:pPr>
          </w:p>
        </w:tc>
        <w:tc>
          <w:tcPr>
            <w:tcW w:w="2228" w:type="dxa"/>
            <w:shd w:val="clear" w:color="auto" w:fill="FFFFFF"/>
            <w:vAlign w:val="center"/>
          </w:tcPr>
          <w:p w14:paraId="56E939EE" w14:textId="73ED58E0" w:rsidR="00C70463" w:rsidRPr="00984E65" w:rsidRDefault="00C70463" w:rsidP="00984E65">
            <w:pPr>
              <w:shd w:val="clear" w:color="auto" w:fill="FFFFFF"/>
              <w:ind w:right="-993"/>
              <w:jc w:val="left"/>
              <w:rPr>
                <w:rFonts w:ascii="Verdana" w:hAnsi="Verdana" w:cs="Arial"/>
                <w:sz w:val="20"/>
                <w:lang w:val="it-IT"/>
              </w:rPr>
            </w:pPr>
          </w:p>
        </w:tc>
        <w:tc>
          <w:tcPr>
            <w:tcW w:w="2228" w:type="dxa"/>
            <w:shd w:val="clear" w:color="auto" w:fill="FFFFFF"/>
          </w:tcPr>
          <w:p w14:paraId="56E939EF" w14:textId="155BB36B" w:rsidR="00C70463" w:rsidRPr="005E466D" w:rsidRDefault="00C70463" w:rsidP="00C70463">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56E939F0" w14:textId="16FFB09C" w:rsidR="00C70463" w:rsidRPr="00BA2AD6" w:rsidRDefault="00C70463" w:rsidP="00BA2AD6">
            <w:pPr>
              <w:shd w:val="clear" w:color="auto" w:fill="FFFFFF"/>
              <w:ind w:right="-117"/>
              <w:jc w:val="left"/>
              <w:rPr>
                <w:rFonts w:ascii="Verdana" w:hAnsi="Verdana" w:cs="Arial"/>
                <w:color w:val="002060"/>
                <w:sz w:val="20"/>
                <w:lang w:val="en-GB"/>
              </w:rPr>
            </w:pPr>
          </w:p>
        </w:tc>
      </w:tr>
      <w:tr w:rsidR="00984E65" w:rsidRPr="005E466D" w14:paraId="56E939F6" w14:textId="77777777" w:rsidTr="008F5D80">
        <w:trPr>
          <w:trHeight w:val="472"/>
        </w:trPr>
        <w:tc>
          <w:tcPr>
            <w:tcW w:w="2228" w:type="dxa"/>
            <w:shd w:val="clear" w:color="auto" w:fill="FFFFFF"/>
          </w:tcPr>
          <w:p w14:paraId="56E939F2" w14:textId="77777777" w:rsidR="00984E65" w:rsidRPr="005E466D" w:rsidRDefault="00984E65" w:rsidP="00984E65">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vAlign w:val="center"/>
          </w:tcPr>
          <w:p w14:paraId="56E939F3" w14:textId="7F88C756" w:rsidR="00984E65" w:rsidRPr="005E466D" w:rsidRDefault="00984E65" w:rsidP="00984E65">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984E65" w:rsidRPr="005E466D" w:rsidRDefault="00984E65" w:rsidP="00984E65">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imandonotadichiusura"/>
                <w:rFonts w:ascii="Verdana" w:hAnsi="Verdana" w:cs="Arial"/>
                <w:sz w:val="20"/>
                <w:lang w:val="en-GB"/>
              </w:rPr>
              <w:endnoteReference w:id="6"/>
            </w:r>
          </w:p>
        </w:tc>
        <w:tc>
          <w:tcPr>
            <w:tcW w:w="2228" w:type="dxa"/>
            <w:shd w:val="clear" w:color="auto" w:fill="FFFFFF"/>
          </w:tcPr>
          <w:p w14:paraId="56E939F5" w14:textId="35D39AF4" w:rsidR="00984E65" w:rsidRPr="00984E65" w:rsidRDefault="00984E65" w:rsidP="00984E65">
            <w:pPr>
              <w:shd w:val="clear" w:color="auto" w:fill="FFFFFF"/>
              <w:ind w:right="-993"/>
              <w:jc w:val="left"/>
              <w:rPr>
                <w:rFonts w:ascii="Verdana" w:hAnsi="Verdana" w:cs="Arial"/>
                <w:sz w:val="20"/>
                <w:lang w:val="en-GB"/>
              </w:rPr>
            </w:pPr>
          </w:p>
        </w:tc>
      </w:tr>
      <w:tr w:rsidR="00984E65" w:rsidRPr="005E466D" w14:paraId="56E939FC" w14:textId="77777777" w:rsidTr="00107B17">
        <w:trPr>
          <w:trHeight w:val="811"/>
        </w:trPr>
        <w:tc>
          <w:tcPr>
            <w:tcW w:w="2228" w:type="dxa"/>
            <w:shd w:val="clear" w:color="auto" w:fill="FFFFFF"/>
          </w:tcPr>
          <w:p w14:paraId="56E939F7" w14:textId="77777777" w:rsidR="00984E65" w:rsidRPr="005E466D" w:rsidRDefault="00984E65" w:rsidP="00984E65">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54AACB08" w:rsidR="00984E65" w:rsidRPr="005E466D" w:rsidRDefault="00984E65" w:rsidP="00984E65">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984E65" w:rsidRDefault="00984E65" w:rsidP="00984E65">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984E65" w:rsidRPr="00C17AB2" w:rsidRDefault="00984E65" w:rsidP="00984E65">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271B12BE" w:rsidR="00984E65" w:rsidRPr="00984E65" w:rsidRDefault="00984E65" w:rsidP="00984E65">
            <w:pPr>
              <w:shd w:val="clear" w:color="auto" w:fill="FFFFFF"/>
              <w:spacing w:after="0"/>
              <w:ind w:right="-93"/>
              <w:jc w:val="left"/>
              <w:rPr>
                <w:rFonts w:ascii="Verdana" w:hAnsi="Verdana" w:cs="Arial"/>
                <w:sz w:val="20"/>
                <w:lang w:val="fr-BE"/>
              </w:rPr>
            </w:pPr>
          </w:p>
        </w:tc>
      </w:tr>
      <w:tr w:rsidR="00984E65" w:rsidRPr="005F0E76" w14:paraId="56E93A03" w14:textId="77777777" w:rsidTr="00107B17">
        <w:trPr>
          <w:trHeight w:val="811"/>
        </w:trPr>
        <w:tc>
          <w:tcPr>
            <w:tcW w:w="2228" w:type="dxa"/>
            <w:shd w:val="clear" w:color="auto" w:fill="FFFFFF"/>
          </w:tcPr>
          <w:p w14:paraId="56E939FF" w14:textId="13FD47FB" w:rsidR="00984E65" w:rsidRPr="00800D27" w:rsidRDefault="00984E65" w:rsidP="00984E65">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984E65" w:rsidRPr="00800D27" w:rsidRDefault="00984E65" w:rsidP="00984E65">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984E65" w:rsidRPr="00782942" w:rsidRDefault="00984E65" w:rsidP="00984E65">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984E65" w:rsidRPr="00F8532D" w:rsidRDefault="00984E65" w:rsidP="00984E65">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984E65" w:rsidRDefault="002A54DC" w:rsidP="00984E65">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984E65">
                  <w:rPr>
                    <w:rFonts w:ascii="MS Gothic" w:eastAsia="MS Gothic" w:hAnsi="MS Gothic" w:cs="Arial" w:hint="eastAsia"/>
                    <w:sz w:val="16"/>
                    <w:szCs w:val="16"/>
                    <w:lang w:val="en-GB"/>
                  </w:rPr>
                  <w:t>☐</w:t>
                </w:r>
              </w:sdtContent>
            </w:sdt>
            <w:r w:rsidR="00984E65" w:rsidRPr="00AD0B3E">
              <w:rPr>
                <w:rFonts w:ascii="Verdana" w:hAnsi="Verdana" w:cs="Arial"/>
                <w:sz w:val="16"/>
                <w:szCs w:val="16"/>
                <w:lang w:val="en-GB"/>
              </w:rPr>
              <w:t>&lt;250 employees</w:t>
            </w:r>
          </w:p>
          <w:p w14:paraId="56E93A02" w14:textId="0D0A430B" w:rsidR="00984E65" w:rsidRPr="00F8532D" w:rsidRDefault="002A54DC" w:rsidP="00984E65">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0317AE">
                  <w:rPr>
                    <w:rFonts w:ascii="MS Gothic" w:eastAsia="MS Gothic" w:hAnsi="MS Gothic" w:cs="Arial" w:hint="eastAsia"/>
                    <w:sz w:val="16"/>
                    <w:szCs w:val="16"/>
                    <w:lang w:val="en-GB"/>
                  </w:rPr>
                  <w:t>☒</w:t>
                </w:r>
              </w:sdtContent>
            </w:sdt>
            <w:r w:rsidR="00984E65"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81"/>
        <w:gridCol w:w="2270"/>
        <w:gridCol w:w="867"/>
        <w:gridCol w:w="1189"/>
        <w:gridCol w:w="2365"/>
      </w:tblGrid>
      <w:tr w:rsidR="00BB114B" w:rsidRPr="007673FA" w14:paraId="7A034D47" w14:textId="77777777" w:rsidTr="002E23A0">
        <w:trPr>
          <w:trHeight w:val="559"/>
        </w:trPr>
        <w:tc>
          <w:tcPr>
            <w:tcW w:w="2227" w:type="dxa"/>
            <w:shd w:val="clear" w:color="auto" w:fill="FFFFFF"/>
          </w:tcPr>
          <w:p w14:paraId="07008F55" w14:textId="732666CC" w:rsidR="00BB114B" w:rsidRDefault="00BB114B" w:rsidP="00BB114B">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45" w:type="dxa"/>
            <w:gridSpan w:val="4"/>
            <w:shd w:val="clear" w:color="auto" w:fill="FFFFFF"/>
          </w:tcPr>
          <w:p w14:paraId="5BC04426" w14:textId="1CEF1B8C" w:rsidR="00BB114B" w:rsidRPr="00BB114B" w:rsidRDefault="00BB114B" w:rsidP="00BB114B">
            <w:pPr>
              <w:shd w:val="clear" w:color="auto" w:fill="FFFFFF"/>
              <w:ind w:left="-80" w:right="-993"/>
              <w:jc w:val="left"/>
              <w:rPr>
                <w:rFonts w:ascii="Verdana" w:hAnsi="Verdana" w:cs="Arial"/>
                <w:b/>
                <w:sz w:val="20"/>
                <w:lang w:val="it-IT"/>
              </w:rPr>
            </w:pPr>
            <w:r w:rsidRPr="00C70463">
              <w:rPr>
                <w:rFonts w:ascii="Verdana" w:hAnsi="Verdana" w:cs="Arial"/>
                <w:sz w:val="20"/>
                <w:lang w:val="it-IT"/>
              </w:rPr>
              <w:t>Università degli Studi di Cassino</w:t>
            </w:r>
            <w:r>
              <w:rPr>
                <w:rFonts w:ascii="Verdana" w:hAnsi="Verdana" w:cs="Arial"/>
                <w:sz w:val="20"/>
                <w:lang w:val="it-IT"/>
              </w:rPr>
              <w:t xml:space="preserve"> </w:t>
            </w:r>
            <w:r w:rsidRPr="00C70463">
              <w:rPr>
                <w:rFonts w:ascii="Verdana" w:hAnsi="Verdana" w:cs="Arial"/>
                <w:sz w:val="20"/>
                <w:lang w:val="it-IT"/>
              </w:rPr>
              <w:t>e del Lazio Meridionale</w:t>
            </w:r>
          </w:p>
        </w:tc>
      </w:tr>
      <w:tr w:rsidR="00BB114B" w:rsidRPr="007673FA" w14:paraId="1C2DA186" w14:textId="77777777" w:rsidTr="00D0235C">
        <w:trPr>
          <w:trHeight w:val="559"/>
        </w:trPr>
        <w:tc>
          <w:tcPr>
            <w:tcW w:w="2227" w:type="dxa"/>
            <w:shd w:val="clear" w:color="auto" w:fill="FFFFFF"/>
          </w:tcPr>
          <w:p w14:paraId="5540FAAE" w14:textId="77777777" w:rsidR="00BB114B" w:rsidRPr="001264FF" w:rsidRDefault="00BB114B" w:rsidP="00BB114B">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38DDD8FA" w14:textId="77777777" w:rsidR="00BB114B" w:rsidRPr="003D4688" w:rsidRDefault="00BB114B" w:rsidP="00BB114B">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2A384B54" w14:textId="0C989FC7" w:rsidR="00BB114B" w:rsidRDefault="00BB114B" w:rsidP="00BB114B">
            <w:pPr>
              <w:shd w:val="clear" w:color="auto" w:fill="FFFFFF"/>
              <w:spacing w:after="0"/>
              <w:ind w:right="-993"/>
              <w:jc w:val="left"/>
              <w:rPr>
                <w:rFonts w:ascii="Verdana" w:hAnsi="Verdana" w:cs="Arial"/>
                <w:sz w:val="20"/>
                <w:lang w:val="en-GB"/>
              </w:rPr>
            </w:pPr>
          </w:p>
        </w:tc>
        <w:tc>
          <w:tcPr>
            <w:tcW w:w="3272" w:type="dxa"/>
            <w:gridSpan w:val="2"/>
            <w:shd w:val="clear" w:color="auto" w:fill="FFFFFF"/>
            <w:vAlign w:val="center"/>
          </w:tcPr>
          <w:p w14:paraId="333C47EA" w14:textId="77777777" w:rsidR="00BB114B" w:rsidRPr="007673FA" w:rsidRDefault="00BB114B" w:rsidP="00BB114B">
            <w:pPr>
              <w:shd w:val="clear" w:color="auto" w:fill="FFFFFF"/>
              <w:ind w:right="-993"/>
              <w:jc w:val="left"/>
              <w:rPr>
                <w:rFonts w:ascii="Verdana" w:hAnsi="Verdana" w:cs="Arial"/>
                <w:b/>
                <w:sz w:val="20"/>
                <w:lang w:val="en-GB"/>
              </w:rPr>
            </w:pPr>
            <w:r w:rsidRPr="00984E65">
              <w:rPr>
                <w:rFonts w:ascii="Verdana" w:hAnsi="Verdana" w:cs="Arial"/>
                <w:sz w:val="20"/>
                <w:lang w:val="it-IT"/>
              </w:rPr>
              <w:t>I Cassino01</w:t>
            </w:r>
          </w:p>
        </w:tc>
        <w:tc>
          <w:tcPr>
            <w:tcW w:w="3273" w:type="dxa"/>
            <w:gridSpan w:val="2"/>
            <w:shd w:val="clear" w:color="auto" w:fill="FFFFFF"/>
            <w:vAlign w:val="center"/>
          </w:tcPr>
          <w:p w14:paraId="15133038" w14:textId="749A57AB" w:rsidR="00BB114B" w:rsidRPr="007673FA" w:rsidRDefault="00BB114B" w:rsidP="00BB114B">
            <w:pPr>
              <w:shd w:val="clear" w:color="auto" w:fill="FFFFFF"/>
              <w:ind w:right="-993"/>
              <w:jc w:val="left"/>
              <w:rPr>
                <w:rFonts w:ascii="Verdana" w:hAnsi="Verdana" w:cs="Arial"/>
                <w:b/>
                <w:sz w:val="20"/>
                <w:lang w:val="en-GB"/>
              </w:rPr>
            </w:pPr>
            <w:r>
              <w:rPr>
                <w:rFonts w:ascii="Verdana" w:hAnsi="Verdana" w:cs="Arial"/>
                <w:sz w:val="20"/>
                <w:lang w:val="en-GB"/>
              </w:rPr>
              <w:t>Faculty/Department</w:t>
            </w:r>
          </w:p>
        </w:tc>
      </w:tr>
      <w:tr w:rsidR="00BB114B" w:rsidRPr="007673FA" w14:paraId="6A3FCCBD" w14:textId="77777777" w:rsidTr="002E3CAF">
        <w:trPr>
          <w:trHeight w:val="559"/>
        </w:trPr>
        <w:tc>
          <w:tcPr>
            <w:tcW w:w="2227" w:type="dxa"/>
            <w:shd w:val="clear" w:color="auto" w:fill="FFFFFF"/>
          </w:tcPr>
          <w:p w14:paraId="2AA651D7" w14:textId="35939B55" w:rsidR="00BB114B" w:rsidRPr="007673FA" w:rsidRDefault="00BB114B" w:rsidP="00BB114B">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364" w:type="dxa"/>
            <w:shd w:val="clear" w:color="auto" w:fill="FFFFFF"/>
          </w:tcPr>
          <w:p w14:paraId="499E69AA" w14:textId="7ABACD83" w:rsidR="00BB114B" w:rsidRPr="007673FA" w:rsidRDefault="00BB114B" w:rsidP="00BB114B">
            <w:pPr>
              <w:shd w:val="clear" w:color="auto" w:fill="FFFFFF"/>
              <w:ind w:right="-993"/>
              <w:jc w:val="left"/>
              <w:rPr>
                <w:rFonts w:ascii="Verdana" w:hAnsi="Verdana" w:cs="Arial"/>
                <w:color w:val="002060"/>
                <w:sz w:val="20"/>
                <w:lang w:val="en-GB"/>
              </w:rPr>
            </w:pPr>
            <w:proofErr w:type="spellStart"/>
            <w:r w:rsidRPr="001526D4">
              <w:rPr>
                <w:rFonts w:ascii="Verdana" w:hAnsi="Verdana" w:cs="Arial"/>
                <w:sz w:val="20"/>
                <w:lang w:val="en-GB"/>
              </w:rPr>
              <w:t>V</w:t>
            </w:r>
            <w:r>
              <w:rPr>
                <w:rFonts w:ascii="Verdana" w:hAnsi="Verdana" w:cs="Arial"/>
                <w:sz w:val="20"/>
                <w:lang w:val="en-GB"/>
              </w:rPr>
              <w:t>i</w:t>
            </w:r>
            <w:r w:rsidRPr="001526D4">
              <w:rPr>
                <w:rFonts w:ascii="Verdana" w:hAnsi="Verdana" w:cs="Arial"/>
                <w:sz w:val="20"/>
                <w:lang w:val="en-GB"/>
              </w:rPr>
              <w:t>ale</w:t>
            </w:r>
            <w:proofErr w:type="spellEnd"/>
            <w:r w:rsidRPr="001526D4">
              <w:rPr>
                <w:rFonts w:ascii="Verdana" w:hAnsi="Verdana" w:cs="Arial"/>
                <w:sz w:val="20"/>
                <w:lang w:val="en-GB"/>
              </w:rPr>
              <w:t xml:space="preserve"> </w:t>
            </w:r>
            <w:proofErr w:type="spellStart"/>
            <w:r w:rsidRPr="001526D4">
              <w:rPr>
                <w:rFonts w:ascii="Verdana" w:hAnsi="Verdana" w:cs="Arial"/>
                <w:sz w:val="20"/>
                <w:lang w:val="en-GB"/>
              </w:rPr>
              <w:t>dell’Università</w:t>
            </w:r>
            <w:proofErr w:type="spellEnd"/>
          </w:p>
        </w:tc>
        <w:tc>
          <w:tcPr>
            <w:tcW w:w="2196" w:type="dxa"/>
            <w:gridSpan w:val="2"/>
            <w:shd w:val="clear" w:color="auto" w:fill="FFFFFF"/>
          </w:tcPr>
          <w:p w14:paraId="5D488050" w14:textId="6B6B1F49" w:rsidR="00BB114B" w:rsidRPr="007673FA" w:rsidRDefault="00BB114B" w:rsidP="00BB114B">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1985" w:type="dxa"/>
            <w:shd w:val="clear" w:color="auto" w:fill="FFFFFF"/>
          </w:tcPr>
          <w:p w14:paraId="416F69EF" w14:textId="079C27BD" w:rsidR="00BB114B" w:rsidRPr="007673FA" w:rsidRDefault="00BB114B" w:rsidP="00483FE8">
            <w:pPr>
              <w:shd w:val="clear" w:color="auto" w:fill="FFFFFF"/>
              <w:ind w:right="-993"/>
              <w:jc w:val="left"/>
              <w:rPr>
                <w:rFonts w:ascii="Verdana" w:hAnsi="Verdana" w:cs="Arial"/>
                <w:b/>
                <w:sz w:val="20"/>
                <w:lang w:val="en-GB"/>
              </w:rPr>
            </w:pPr>
            <w:r w:rsidRPr="00984E65">
              <w:rPr>
                <w:rFonts w:ascii="Verdana" w:hAnsi="Verdana" w:cs="Arial"/>
                <w:sz w:val="20"/>
                <w:lang w:val="en-GB"/>
              </w:rPr>
              <w:t>Italy</w:t>
            </w:r>
          </w:p>
        </w:tc>
      </w:tr>
      <w:tr w:rsidR="00BB114B" w:rsidRPr="00EF398E" w14:paraId="56E93A1B" w14:textId="77777777" w:rsidTr="00BB114B">
        <w:tc>
          <w:tcPr>
            <w:tcW w:w="2227" w:type="dxa"/>
            <w:shd w:val="clear" w:color="auto" w:fill="FFFFFF"/>
          </w:tcPr>
          <w:p w14:paraId="56E93A17" w14:textId="77777777" w:rsidR="00BB114B" w:rsidRPr="007673FA" w:rsidRDefault="00BB114B" w:rsidP="00BB114B">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364" w:type="dxa"/>
            <w:shd w:val="clear" w:color="auto" w:fill="FFFFFF"/>
          </w:tcPr>
          <w:p w14:paraId="707DB867" w14:textId="4097438D" w:rsidR="00BB114B" w:rsidRDefault="00BB114B" w:rsidP="00BB114B">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en-GB"/>
              </w:rPr>
              <w:t xml:space="preserve">Barbara </w:t>
            </w:r>
            <w:proofErr w:type="spellStart"/>
            <w:r>
              <w:rPr>
                <w:rFonts w:ascii="Verdana" w:hAnsi="Verdana" w:cs="Arial"/>
                <w:color w:val="002060"/>
                <w:sz w:val="20"/>
                <w:lang w:val="en-GB"/>
              </w:rPr>
              <w:t>Sbardella</w:t>
            </w:r>
            <w:proofErr w:type="spellEnd"/>
          </w:p>
          <w:p w14:paraId="56E93A18" w14:textId="4D0268DD" w:rsidR="00BB114B" w:rsidRPr="00782942" w:rsidRDefault="00BB114B" w:rsidP="00BB114B">
            <w:pPr>
              <w:shd w:val="clear" w:color="auto" w:fill="FFFFFF"/>
              <w:spacing w:after="120"/>
              <w:ind w:right="-993"/>
              <w:jc w:val="left"/>
              <w:rPr>
                <w:rFonts w:ascii="Verdana" w:hAnsi="Verdana" w:cs="Arial"/>
                <w:sz w:val="20"/>
                <w:lang w:val="en-GB"/>
              </w:rPr>
            </w:pPr>
            <w:r w:rsidRPr="00BA2AD6">
              <w:rPr>
                <w:rFonts w:ascii="Verdana" w:hAnsi="Verdana" w:cs="Arial"/>
                <w:color w:val="002060"/>
                <w:sz w:val="20"/>
                <w:lang w:val="en-GB"/>
              </w:rPr>
              <w:t>Erasmus Office</w:t>
            </w:r>
          </w:p>
        </w:tc>
        <w:tc>
          <w:tcPr>
            <w:tcW w:w="2196" w:type="dxa"/>
            <w:gridSpan w:val="2"/>
            <w:shd w:val="clear" w:color="auto" w:fill="FFFFFF"/>
          </w:tcPr>
          <w:p w14:paraId="56E93A19" w14:textId="77777777" w:rsidR="00BB114B" w:rsidRPr="00782942" w:rsidRDefault="00BB114B" w:rsidP="00BB114B">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1985" w:type="dxa"/>
            <w:shd w:val="clear" w:color="auto" w:fill="FFFFFF"/>
          </w:tcPr>
          <w:p w14:paraId="56E93A1A" w14:textId="541C94A1" w:rsidR="00BB114B" w:rsidRPr="00483FE8" w:rsidRDefault="00483FE8" w:rsidP="00BB114B">
            <w:pPr>
              <w:shd w:val="clear" w:color="auto" w:fill="FFFFFF"/>
              <w:spacing w:after="120"/>
              <w:ind w:right="-993"/>
              <w:jc w:val="left"/>
              <w:rPr>
                <w:rFonts w:ascii="Verdana" w:hAnsi="Verdana" w:cs="Arial"/>
                <w:bCs/>
                <w:color w:val="002060"/>
                <w:sz w:val="20"/>
                <w:lang w:val="fr-BE"/>
              </w:rPr>
            </w:pPr>
            <w:r w:rsidRPr="00483FE8">
              <w:rPr>
                <w:rFonts w:ascii="Verdana" w:hAnsi="Verdana" w:cs="Arial"/>
                <w:bCs/>
                <w:color w:val="002060"/>
                <w:sz w:val="20"/>
                <w:lang w:val="fr-BE"/>
              </w:rPr>
              <w:t>b.sbardella@unicas.it</w:t>
            </w:r>
          </w:p>
        </w:tc>
      </w:tr>
    </w:tbl>
    <w:p w14:paraId="2FFD8109" w14:textId="77777777" w:rsidR="00D2071E" w:rsidRPr="00A941C9" w:rsidRDefault="00D2071E" w:rsidP="007967A9">
      <w:pPr>
        <w:pStyle w:val="Titolo4"/>
        <w:keepNext w:val="0"/>
        <w:numPr>
          <w:ilvl w:val="0"/>
          <w:numId w:val="0"/>
        </w:numPr>
        <w:jc w:val="left"/>
        <w:rPr>
          <w:rFonts w:ascii="Verdana" w:hAnsi="Verdana" w:cs="Arial"/>
          <w:sz w:val="20"/>
          <w:lang w:val="fr-BE"/>
        </w:rPr>
      </w:pPr>
    </w:p>
    <w:p w14:paraId="56E93A1E" w14:textId="0F7E9235" w:rsidR="007967A9" w:rsidRDefault="007967A9" w:rsidP="007967A9">
      <w:pPr>
        <w:pStyle w:val="Tito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56E93A20" w14:textId="77777777" w:rsidR="005D5129" w:rsidRPr="00354F60" w:rsidRDefault="007E2F6C" w:rsidP="007E2F6C">
      <w:pPr>
        <w:pStyle w:val="Tito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stocomment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imandonotadichiusura"/>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stocomment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stocomment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stocomment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imandonotadichiusura"/>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78283B7B" w14:textId="77777777" w:rsidR="00F905E3"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p>
    <w:p w14:paraId="2DDCD8C4" w14:textId="77777777" w:rsidR="00F905E3" w:rsidRDefault="00F905E3">
      <w:pPr>
        <w:spacing w:after="0"/>
        <w:jc w:val="left"/>
        <w:rPr>
          <w:rFonts w:ascii="Verdana" w:hAnsi="Verdana" w:cs="Calibri"/>
          <w:b/>
          <w:color w:val="002060"/>
          <w:sz w:val="20"/>
          <w:lang w:val="en-GB"/>
        </w:rPr>
      </w:pPr>
      <w:r>
        <w:rPr>
          <w:rFonts w:ascii="Verdana" w:hAnsi="Verdana" w:cs="Calibri"/>
          <w:b/>
          <w:color w:val="002060"/>
          <w:sz w:val="20"/>
          <w:lang w:val="en-GB"/>
        </w:rPr>
        <w:br w:type="page"/>
      </w:r>
    </w:p>
    <w:p w14:paraId="62706A6B" w14:textId="3A7ECF20"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imandonotadichiusura"/>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imandonotadichiusura"/>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224A6DB8"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rsidP="00244657">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2B73B" w14:textId="77777777" w:rsidR="002A54DC" w:rsidRDefault="002A54DC">
      <w:r>
        <w:separator/>
      </w:r>
    </w:p>
  </w:endnote>
  <w:endnote w:type="continuationSeparator" w:id="0">
    <w:p w14:paraId="5A2D2390" w14:textId="77777777" w:rsidR="002A54DC" w:rsidRDefault="002A54DC">
      <w:r>
        <w:continuationSeparator/>
      </w:r>
    </w:p>
  </w:endnote>
  <w:endnote w:id="1">
    <w:p w14:paraId="4F265B3F" w14:textId="77777777" w:rsidR="0010613D" w:rsidRDefault="00AA696D" w:rsidP="00AA696D">
      <w:pPr>
        <w:pStyle w:val="Testonotadichiusura"/>
        <w:spacing w:after="120"/>
        <w:rPr>
          <w:rFonts w:ascii="Verdana" w:hAnsi="Verdana"/>
          <w:sz w:val="16"/>
          <w:szCs w:val="16"/>
          <w:lang w:val="en-GB"/>
        </w:rPr>
      </w:pPr>
      <w:r w:rsidRPr="001C5CC2">
        <w:rPr>
          <w:rStyle w:val="Rimandonotadichiusura"/>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stonotadichiusura"/>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stonotadichiusura"/>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stonotadichiusura"/>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stonotadichiusura"/>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stonotadichiusura"/>
        <w:spacing w:after="0"/>
        <w:ind w:left="714"/>
        <w:rPr>
          <w:rFonts w:ascii="Verdana" w:hAnsi="Verdana"/>
          <w:sz w:val="16"/>
          <w:szCs w:val="16"/>
          <w:lang w:val="en-GB"/>
        </w:rPr>
      </w:pPr>
    </w:p>
  </w:endnote>
  <w:endnote w:id="2">
    <w:p w14:paraId="56E93A66" w14:textId="6C4DC342" w:rsidR="007967A9" w:rsidRPr="002F549E" w:rsidRDefault="007967A9" w:rsidP="00B223B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C70463" w:rsidRPr="002F549E" w:rsidRDefault="00C70463" w:rsidP="00B223B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984E65" w:rsidRPr="002F549E" w:rsidRDefault="00984E65" w:rsidP="00B223B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Collegamentoipertestuale"/>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Collegamentoipertestual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Collegamentoipertestuale"/>
            <w:rFonts w:ascii="Verdana" w:hAnsi="Verdana"/>
            <w:sz w:val="16"/>
            <w:szCs w:val="16"/>
            <w:lang w:val="en-GB"/>
          </w:rPr>
          <w:t>http://ec.europa.eu/education/tools/isced-f_en.htm</w:t>
        </w:r>
      </w:hyperlink>
      <w:r w:rsidR="00252FF1" w:rsidRPr="002F549E">
        <w:rPr>
          <w:rStyle w:val="Collegamentoipertestual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stonotadichiusura"/>
        <w:rPr>
          <w:rFonts w:ascii="Verdana" w:hAnsi="Verdana" w:cs="Calibri"/>
          <w:sz w:val="16"/>
          <w:szCs w:val="16"/>
          <w:lang w:val="en-GB"/>
        </w:rPr>
      </w:pPr>
      <w:r>
        <w:rPr>
          <w:rStyle w:val="Rimandonotadichiusura"/>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stonotadichiusura"/>
        <w:spacing w:after="100"/>
        <w:rPr>
          <w:rFonts w:ascii="Verdana" w:hAnsi="Verdana" w:cs="Calibri"/>
          <w:color w:val="FF0000"/>
          <w:sz w:val="18"/>
          <w:szCs w:val="18"/>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937177"/>
      <w:docPartObj>
        <w:docPartGallery w:val="Page Numbers (Bottom of Page)"/>
        <w:docPartUnique/>
      </w:docPartObj>
    </w:sdtPr>
    <w:sdtEndPr>
      <w:rPr>
        <w:noProof/>
      </w:rPr>
    </w:sdtEndPr>
    <w:sdtContent>
      <w:p w14:paraId="6FA9FEDC" w14:textId="7A0C6064" w:rsidR="0081766A" w:rsidRDefault="0081766A">
        <w:pPr>
          <w:pStyle w:val="Pidipagina"/>
          <w:jc w:val="center"/>
        </w:pPr>
        <w:r>
          <w:fldChar w:fldCharType="begin"/>
        </w:r>
        <w:r>
          <w:instrText xml:space="preserve"> PAGE   \* MERGEFORMAT </w:instrText>
        </w:r>
        <w:r>
          <w:fldChar w:fldCharType="separate"/>
        </w:r>
        <w:r w:rsidR="00FA6638">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60" w14:textId="77777777" w:rsidR="005655B4" w:rsidRDefault="005655B4">
    <w:pPr>
      <w:pStyle w:val="Pidipa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38AF9" w14:textId="77777777" w:rsidR="002A54DC" w:rsidRDefault="002A54DC">
      <w:r>
        <w:separator/>
      </w:r>
    </w:p>
  </w:footnote>
  <w:footnote w:type="continuationSeparator" w:id="0">
    <w:p w14:paraId="720D285B" w14:textId="77777777" w:rsidR="002A54DC" w:rsidRDefault="002A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54" w:type="dxa"/>
      <w:tblLayout w:type="fixed"/>
      <w:tblCellMar>
        <w:left w:w="0" w:type="dxa"/>
        <w:right w:w="0" w:type="dxa"/>
      </w:tblCellMar>
      <w:tblLook w:val="0000" w:firstRow="0" w:lastRow="0" w:firstColumn="0" w:lastColumn="0" w:noHBand="0" w:noVBand="0"/>
    </w:tblPr>
    <w:tblGrid>
      <w:gridCol w:w="8854"/>
    </w:tblGrid>
    <w:tr w:rsidR="00F905E3" w:rsidRPr="00D22628" w14:paraId="56E93A5C" w14:textId="77777777" w:rsidTr="00F905E3">
      <w:trPr>
        <w:trHeight w:val="690"/>
      </w:trPr>
      <w:tc>
        <w:tcPr>
          <w:tcW w:w="8854" w:type="dxa"/>
          <w:vAlign w:val="center"/>
        </w:tcPr>
        <w:p w14:paraId="56E93A5A" w14:textId="505793B9" w:rsidR="00F905E3" w:rsidRPr="00AD66BB" w:rsidRDefault="00F905E3" w:rsidP="00F905E3">
          <w:pPr>
            <w:tabs>
              <w:tab w:val="left" w:pos="0"/>
              <w:tab w:val="left" w:pos="1134"/>
              <w:tab w:val="left" w:pos="3261"/>
              <w:tab w:val="left" w:pos="4253"/>
              <w:tab w:val="left" w:pos="4678"/>
            </w:tabs>
            <w:jc w:val="right"/>
            <w:rPr>
              <w:rFonts w:ascii="Verdana" w:hAnsi="Verdana"/>
              <w:b/>
              <w:sz w:val="18"/>
              <w:szCs w:val="18"/>
              <w:lang w:val="en-GB"/>
            </w:rPr>
          </w:pPr>
          <w:r>
            <w:rPr>
              <w:rFonts w:ascii="Verdana" w:hAnsi="Verdana"/>
              <w:b/>
              <w:noProof/>
              <w:sz w:val="18"/>
              <w:szCs w:val="18"/>
              <w:lang w:val="it-IT" w:eastAsia="it-IT"/>
            </w:rPr>
            <mc:AlternateContent>
              <mc:Choice Requires="wps">
                <w:drawing>
                  <wp:anchor distT="0" distB="0" distL="114300" distR="114300" simplePos="0" relativeHeight="251660288"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F905E3" w:rsidRPr="00AD66BB" w:rsidRDefault="00F905E3"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F905E3" w:rsidRDefault="00F905E3"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6F" w14:textId="77777777" w:rsidR="00F905E3" w:rsidRPr="006852C7" w:rsidRDefault="00F905E3"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F905E3" w:rsidRPr="00AD66BB" w:rsidRDefault="00F905E3"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F905E3" w:rsidRPr="00AD66BB" w:rsidRDefault="00F905E3"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F905E3" w:rsidRDefault="00F905E3"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6F" w14:textId="77777777" w:rsidR="00F905E3" w:rsidRPr="006852C7" w:rsidRDefault="00F905E3"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F905E3" w:rsidRPr="00AD66BB" w:rsidRDefault="00F905E3"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it-IT" w:eastAsia="it-IT"/>
            </w:rPr>
            <w:drawing>
              <wp:anchor distT="0" distB="0" distL="114300" distR="114300" simplePos="0" relativeHeight="251661312"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B6735A">
            <w:rPr>
              <w:rFonts w:ascii="Verdana" w:hAnsi="Verdana"/>
              <w:b/>
              <w:sz w:val="18"/>
              <w:szCs w:val="18"/>
              <w:lang w:val="en-GB"/>
            </w:rPr>
            <w:t xml:space="preserve">       </w:t>
          </w:r>
          <w:r>
            <w:rPr>
              <w:noProof/>
              <w:lang w:val="it-IT" w:eastAsia="it-IT"/>
            </w:rPr>
            <w:drawing>
              <wp:inline distT="0" distB="0" distL="0" distR="0" wp14:anchorId="4ACB0D27" wp14:editId="6AC46F0D">
                <wp:extent cx="1028700" cy="982345"/>
                <wp:effectExtent l="0" t="0" r="0" b="825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390" cy="988734"/>
                        </a:xfrm>
                        <a:prstGeom prst="rect">
                          <a:avLst/>
                        </a:prstGeom>
                        <a:noFill/>
                        <a:ln>
                          <a:noFill/>
                        </a:ln>
                      </pic:spPr>
                    </pic:pic>
                  </a:graphicData>
                </a:graphic>
              </wp:inline>
            </w:drawing>
          </w:r>
        </w:p>
      </w:tc>
    </w:tr>
  </w:tbl>
  <w:p w14:paraId="56E93A5D" w14:textId="77777777" w:rsidR="00506408" w:rsidRPr="00B6735A" w:rsidRDefault="00506408" w:rsidP="00084A0C">
    <w:pPr>
      <w:pStyle w:val="Intestazion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5F"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7AE"/>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657"/>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77"/>
    <w:rsid w:val="002A35F3"/>
    <w:rsid w:val="002A3EE7"/>
    <w:rsid w:val="002A4B4F"/>
    <w:rsid w:val="002A4B5C"/>
    <w:rsid w:val="002A4BFD"/>
    <w:rsid w:val="002A54DC"/>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4C6A"/>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3FE8"/>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006D"/>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4E65"/>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3C48"/>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2AD6"/>
    <w:rsid w:val="00BA369B"/>
    <w:rsid w:val="00BA3B51"/>
    <w:rsid w:val="00BA5109"/>
    <w:rsid w:val="00BA62BA"/>
    <w:rsid w:val="00BA7F9E"/>
    <w:rsid w:val="00BB1108"/>
    <w:rsid w:val="00BB114B"/>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463"/>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A8B"/>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2F4C"/>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1F"/>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5E3"/>
    <w:rsid w:val="00F90ED7"/>
    <w:rsid w:val="00F92460"/>
    <w:rsid w:val="00F929C1"/>
    <w:rsid w:val="00F97CFF"/>
    <w:rsid w:val="00FA1EB3"/>
    <w:rsid w:val="00FA5173"/>
    <w:rsid w:val="00FA6638"/>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9D8E1134-AF0E-4EE9-9E78-484D0EEB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pPr>
      <w:keepNext/>
      <w:numPr>
        <w:ilvl w:val="1"/>
        <w:numId w:val="3"/>
      </w:numPr>
      <w:outlineLvl w:val="1"/>
    </w:pPr>
    <w:rPr>
      <w:b/>
    </w:rPr>
  </w:style>
  <w:style w:type="paragraph" w:styleId="Titolo3">
    <w:name w:val="heading 3"/>
    <w:basedOn w:val="Normale"/>
    <w:next w:val="Text3"/>
    <w:link w:val="Titolo3Carattere"/>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pPr>
      <w:tabs>
        <w:tab w:val="num" w:pos="0"/>
      </w:tabs>
      <w:spacing w:before="240" w:after="60"/>
      <w:outlineLvl w:val="4"/>
    </w:pPr>
    <w:rPr>
      <w:rFonts w:ascii="Arial" w:hAnsi="Arial"/>
      <w:sz w:val="22"/>
    </w:rPr>
  </w:style>
  <w:style w:type="paragraph" w:styleId="Titolo6">
    <w:name w:val="heading 6"/>
    <w:basedOn w:val="Normale"/>
    <w:next w:val="Normale"/>
    <w:pPr>
      <w:tabs>
        <w:tab w:val="num" w:pos="0"/>
      </w:tabs>
      <w:spacing w:before="240" w:after="60"/>
      <w:outlineLvl w:val="5"/>
    </w:pPr>
    <w:rPr>
      <w:rFonts w:ascii="Arial" w:hAnsi="Arial"/>
      <w:i/>
      <w:sz w:val="22"/>
    </w:rPr>
  </w:style>
  <w:style w:type="paragraph" w:styleId="Titolo7">
    <w:name w:val="heading 7"/>
    <w:basedOn w:val="Normale"/>
    <w:next w:val="Normale"/>
    <w:pPr>
      <w:tabs>
        <w:tab w:val="num" w:pos="0"/>
      </w:tabs>
      <w:spacing w:before="240" w:after="60"/>
      <w:outlineLvl w:val="6"/>
    </w:pPr>
    <w:rPr>
      <w:rFonts w:ascii="Arial" w:hAnsi="Arial"/>
      <w:sz w:val="20"/>
    </w:rPr>
  </w:style>
  <w:style w:type="paragraph" w:styleId="Titolo8">
    <w:name w:val="heading 8"/>
    <w:basedOn w:val="Normale"/>
    <w:next w:val="Normale"/>
    <w:pPr>
      <w:tabs>
        <w:tab w:val="num" w:pos="0"/>
      </w:tabs>
      <w:spacing w:before="240" w:after="60"/>
      <w:outlineLvl w:val="7"/>
    </w:pPr>
    <w:rPr>
      <w:rFonts w:ascii="Arial" w:hAnsi="Arial"/>
      <w:i/>
      <w:sz w:val="20"/>
    </w:rPr>
  </w:style>
  <w:style w:type="paragraph" w:styleId="Titolo9">
    <w:name w:val="heading 9"/>
    <w:basedOn w:val="Normale"/>
    <w:next w:val="Normale"/>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72E2B-9AB9-468A-8A14-5439912A8F10}">
  <ds:schemaRefs>
    <ds:schemaRef ds:uri="http://schemas.openxmlformats.org/officeDocument/2006/bibliography"/>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0</TotalTime>
  <Pages>4</Pages>
  <Words>455</Words>
  <Characters>2599</Characters>
  <Application>Microsoft Office Word</Application>
  <DocSecurity>0</DocSecurity>
  <PresentationFormat>Microsoft Word 11.0</PresentationFormat>
  <Lines>21</Lines>
  <Paragraphs>6</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European Commission</Company>
  <LinksUpToDate>false</LinksUpToDate>
  <CharactersWithSpaces>3048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Benedetto Graziani</cp:lastModifiedBy>
  <cp:revision>3</cp:revision>
  <cp:lastPrinted>2018-03-16T17:29:00Z</cp:lastPrinted>
  <dcterms:created xsi:type="dcterms:W3CDTF">2024-03-19T10:49:00Z</dcterms:created>
  <dcterms:modified xsi:type="dcterms:W3CDTF">2024-03-19T10:52:00Z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